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DB568B" w14:textId="2C3351D8" w:rsidR="000C6B99" w:rsidRDefault="003E5EA0" w:rsidP="00E31956">
      <w:pPr>
        <w:pStyle w:val="Footer"/>
        <w:suppressLineNumbers w:val="0"/>
        <w:tabs>
          <w:tab w:val="clear" w:pos="4986"/>
          <w:tab w:val="clear" w:pos="9972"/>
          <w:tab w:val="right" w:pos="2440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  <w:r w:rsidRPr="0086735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935" distR="114935" simplePos="0" relativeHeight="251657728" behindDoc="0" locked="0" layoutInCell="1" allowOverlap="1" wp14:anchorId="6E61A48F" wp14:editId="44C762A7">
                <wp:simplePos x="0" y="0"/>
                <wp:positionH relativeFrom="column">
                  <wp:posOffset>803910</wp:posOffset>
                </wp:positionH>
                <wp:positionV relativeFrom="paragraph">
                  <wp:posOffset>-645795</wp:posOffset>
                </wp:positionV>
                <wp:extent cx="942975" cy="361950"/>
                <wp:effectExtent l="0" t="0" r="0" b="0"/>
                <wp:wrapNone/>
                <wp:docPr id="205936898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E0629" w14:textId="77777777" w:rsidR="005B39BE" w:rsidRPr="001A1B05" w:rsidRDefault="005B39BE" w:rsidP="005B39B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1A1B05">
                              <w:rPr>
                                <w:rFonts w:ascii="Calibri" w:hAnsi="Calibri" w:cs="Calibri"/>
                                <w:b/>
                                <w:bCs/>
                                <w:color w:val="7F7F7F" w:themeColor="text1" w:themeTint="80"/>
                              </w:rPr>
                              <w:t>Zaklada</w:t>
                            </w:r>
                          </w:p>
                          <w:p w14:paraId="2C0F4E9A" w14:textId="173B2020" w:rsidR="005B39BE" w:rsidRPr="001A1B05" w:rsidRDefault="0015666C" w:rsidP="005B39B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7F7F7F" w:themeColor="text1" w:themeTint="80"/>
                              </w:rPr>
                            </w:pPr>
                            <w:r w:rsidRPr="001A1B05">
                              <w:rPr>
                                <w:rFonts w:ascii="Calibri" w:hAnsi="Calibri" w:cs="Calibri"/>
                                <w:b/>
                                <w:bCs/>
                                <w:color w:val="7F7F7F" w:themeColor="text1" w:themeTint="80"/>
                              </w:rPr>
                              <w:t>"</w:t>
                            </w:r>
                            <w:r w:rsidR="005B39BE" w:rsidRPr="001A1B05">
                              <w:rPr>
                                <w:rFonts w:ascii="Calibri" w:hAnsi="Calibri" w:cs="Calibri"/>
                                <w:b/>
                                <w:bCs/>
                                <w:color w:val="7F7F7F" w:themeColor="text1" w:themeTint="80"/>
                              </w:rPr>
                              <w:t>K</w:t>
                            </w:r>
                            <w:r w:rsidR="00F4792E" w:rsidRPr="001A1B05">
                              <w:rPr>
                                <w:rFonts w:ascii="Calibri" w:hAnsi="Calibri" w:cs="Calibri"/>
                                <w:b/>
                                <w:bCs/>
                                <w:color w:val="7F7F7F" w:themeColor="text1" w:themeTint="80"/>
                              </w:rPr>
                              <w:t>u</w:t>
                            </w:r>
                            <w:r w:rsidR="005B39BE" w:rsidRPr="001A1B05">
                              <w:rPr>
                                <w:rFonts w:ascii="Calibri" w:hAnsi="Calibri" w:cs="Calibri"/>
                                <w:b/>
                                <w:bCs/>
                                <w:color w:val="7F7F7F" w:themeColor="text1" w:themeTint="80"/>
                              </w:rPr>
                              <w:t>ltura nova</w:t>
                            </w:r>
                            <w:r w:rsidRPr="001A1B05">
                              <w:rPr>
                                <w:rFonts w:ascii="Calibri" w:hAnsi="Calibri" w:cs="Calibri"/>
                                <w:b/>
                                <w:bCs/>
                                <w:color w:val="7F7F7F" w:themeColor="text1" w:themeTint="80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1A4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.3pt;margin-top:-50.85pt;width:74.25pt;height:28.5pt;z-index:251657728;visibility:visible;mso-wrap-style:square;mso-width-percent:0;mso-height-percent:0;mso-wrap-distance-left:9.05pt;mso-wrap-distance-top:3.6pt;mso-wrap-distance-right:9.05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" stroked="f">
                <v:textbox inset="0,0,0,0">
                  <w:txbxContent>
                    <w:p w14:paraId="630E0629" w14:textId="77777777" w:rsidR="005B39BE" w:rsidRPr="001A1B05" w:rsidRDefault="005B39BE" w:rsidP="005B39BE">
                      <w:pPr>
                        <w:rPr>
                          <w:rFonts w:ascii="Calibri" w:hAnsi="Calibri" w:cs="Calibri"/>
                          <w:b/>
                          <w:bCs/>
                          <w:color w:val="7F7F7F" w:themeColor="text1" w:themeTint="80"/>
                        </w:rPr>
                      </w:pPr>
                      <w:r w:rsidRPr="001A1B05">
                        <w:rPr>
                          <w:rFonts w:ascii="Calibri" w:hAnsi="Calibri" w:cs="Calibri"/>
                          <w:b/>
                          <w:bCs/>
                          <w:color w:val="7F7F7F" w:themeColor="text1" w:themeTint="80"/>
                        </w:rPr>
                        <w:t>Zaklada</w:t>
                      </w:r>
                    </w:p>
                    <w:p w14:paraId="2C0F4E9A" w14:textId="173B2020" w:rsidR="005B39BE" w:rsidRPr="001A1B05" w:rsidRDefault="0015666C" w:rsidP="005B39BE">
                      <w:pPr>
                        <w:rPr>
                          <w:rFonts w:ascii="Calibri" w:hAnsi="Calibri" w:cs="Calibri"/>
                          <w:b/>
                          <w:bCs/>
                          <w:color w:val="7F7F7F" w:themeColor="text1" w:themeTint="80"/>
                        </w:rPr>
                      </w:pPr>
                      <w:r w:rsidRPr="001A1B05">
                        <w:rPr>
                          <w:rFonts w:ascii="Calibri" w:hAnsi="Calibri" w:cs="Calibri"/>
                          <w:b/>
                          <w:bCs/>
                          <w:color w:val="7F7F7F" w:themeColor="text1" w:themeTint="80"/>
                        </w:rPr>
                        <w:t>"</w:t>
                      </w:r>
                      <w:r w:rsidR="005B39BE" w:rsidRPr="001A1B05">
                        <w:rPr>
                          <w:rFonts w:ascii="Calibri" w:hAnsi="Calibri" w:cs="Calibri"/>
                          <w:b/>
                          <w:bCs/>
                          <w:color w:val="7F7F7F" w:themeColor="text1" w:themeTint="80"/>
                        </w:rPr>
                        <w:t>K</w:t>
                      </w:r>
                      <w:r w:rsidR="00F4792E" w:rsidRPr="001A1B05">
                        <w:rPr>
                          <w:rFonts w:ascii="Calibri" w:hAnsi="Calibri" w:cs="Calibri"/>
                          <w:b/>
                          <w:bCs/>
                          <w:color w:val="7F7F7F" w:themeColor="text1" w:themeTint="80"/>
                        </w:rPr>
                        <w:t>u</w:t>
                      </w:r>
                      <w:r w:rsidR="005B39BE" w:rsidRPr="001A1B05">
                        <w:rPr>
                          <w:rFonts w:ascii="Calibri" w:hAnsi="Calibri" w:cs="Calibri"/>
                          <w:b/>
                          <w:bCs/>
                          <w:color w:val="7F7F7F" w:themeColor="text1" w:themeTint="80"/>
                        </w:rPr>
                        <w:t>ltura nova</w:t>
                      </w:r>
                      <w:r w:rsidRPr="001A1B05">
                        <w:rPr>
                          <w:rFonts w:ascii="Calibri" w:hAnsi="Calibri" w:cs="Calibri"/>
                          <w:b/>
                          <w:bCs/>
                          <w:color w:val="7F7F7F" w:themeColor="text1" w:themeTint="80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</w:p>
    <w:p w14:paraId="37077835" w14:textId="77777777" w:rsidR="00E31956" w:rsidRDefault="00E31956" w:rsidP="00E31956">
      <w:pPr>
        <w:pStyle w:val="Footer"/>
        <w:suppressLineNumbers w:val="0"/>
        <w:tabs>
          <w:tab w:val="clear" w:pos="4986"/>
          <w:tab w:val="clear" w:pos="9972"/>
          <w:tab w:val="right" w:pos="2440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</w:p>
    <w:p w14:paraId="4854FFF8" w14:textId="77777777" w:rsidR="00E31956" w:rsidRPr="001A1B05" w:rsidRDefault="00E31956" w:rsidP="00E31956">
      <w:pPr>
        <w:pStyle w:val="Footer"/>
        <w:suppressLineNumbers w:val="0"/>
        <w:tabs>
          <w:tab w:val="clear" w:pos="4986"/>
          <w:tab w:val="clear" w:pos="9972"/>
          <w:tab w:val="right" w:pos="2440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</w:p>
    <w:p w14:paraId="103E2633" w14:textId="77777777" w:rsidR="000C6B99" w:rsidRPr="001A1B05" w:rsidRDefault="000C6B99" w:rsidP="005B0485">
      <w:pPr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</w:p>
    <w:p w14:paraId="74C4F5BD" w14:textId="77777777" w:rsidR="000C6B99" w:rsidRPr="001A1B05" w:rsidRDefault="000C6B99" w:rsidP="005B0485">
      <w:pPr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</w:rPr>
      </w:pPr>
    </w:p>
    <w:p w14:paraId="5A0CFFF7" w14:textId="1E3A2FDE" w:rsidR="000C6B99" w:rsidRPr="007277AA" w:rsidRDefault="007277AA" w:rsidP="005B0485">
      <w:pPr>
        <w:jc w:val="center"/>
        <w:rPr>
          <w:rFonts w:asciiTheme="minorHAnsi" w:hAnsiTheme="minorHAnsi" w:cstheme="minorHAnsi"/>
          <w:b/>
          <w:bCs/>
          <w:color w:val="C00000"/>
          <w:sz w:val="56"/>
          <w:szCs w:val="56"/>
        </w:rPr>
      </w:pPr>
      <w:r w:rsidRPr="007277AA">
        <w:rPr>
          <w:rFonts w:asciiTheme="minorHAnsi" w:hAnsiTheme="minorHAnsi" w:cstheme="minorHAnsi"/>
          <w:b/>
          <w:bCs/>
          <w:color w:val="C00000"/>
          <w:sz w:val="56"/>
          <w:szCs w:val="56"/>
        </w:rPr>
        <w:t>PRIJAVNICA</w:t>
      </w:r>
    </w:p>
    <w:p w14:paraId="68D8A441" w14:textId="77777777" w:rsidR="007277AA" w:rsidRPr="007277AA" w:rsidRDefault="007277AA" w:rsidP="007277AA">
      <w:pPr>
        <w:jc w:val="center"/>
        <w:rPr>
          <w:rFonts w:asciiTheme="minorHAnsi" w:hAnsiTheme="minorHAnsi" w:cstheme="minorHAnsi"/>
          <w:b/>
          <w:bCs/>
          <w:color w:val="C00000"/>
          <w:sz w:val="52"/>
          <w:szCs w:val="52"/>
        </w:rPr>
      </w:pPr>
      <w:r w:rsidRPr="007277AA">
        <w:rPr>
          <w:rFonts w:asciiTheme="minorHAnsi" w:hAnsiTheme="minorHAnsi" w:cstheme="minorHAnsi"/>
          <w:b/>
          <w:bCs/>
          <w:color w:val="C00000"/>
          <w:sz w:val="52"/>
          <w:szCs w:val="52"/>
        </w:rPr>
        <w:t>PROGRAM POTPORA ZA MIKRO-INICIJATIVE I LOKALNO KULTURNO-UMJETNIČKO DJELOVANJE</w:t>
      </w:r>
    </w:p>
    <w:p w14:paraId="70312028" w14:textId="3C881852" w:rsidR="00F071F3" w:rsidRPr="001A1B05" w:rsidRDefault="00F071F3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2E8D056E" w14:textId="77777777" w:rsidR="00F02E1B" w:rsidRPr="001A1B05" w:rsidRDefault="00F02E1B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9CDCE42" w14:textId="77777777" w:rsidR="000C6B99" w:rsidRPr="001A1B05" w:rsidRDefault="000C6B99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6971CB4" w14:textId="77777777" w:rsidR="000C6B99" w:rsidRPr="001A1B05" w:rsidRDefault="000C6B99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2588A4C" w14:textId="77777777" w:rsidR="000C6B99" w:rsidRPr="001A1B05" w:rsidRDefault="000C6B99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ABD3B3D" w14:textId="77777777" w:rsidR="000C6B99" w:rsidRPr="001A1B05" w:rsidRDefault="000C6B99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550D382E" w14:textId="77777777" w:rsidR="000C6B99" w:rsidRPr="001A1B05" w:rsidRDefault="000C6B99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63306DD4" w14:textId="77777777" w:rsidR="000C6B99" w:rsidRPr="001A1B05" w:rsidRDefault="000C6B99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31B650D9" w14:textId="77777777" w:rsidR="00F02E1B" w:rsidRPr="001A1B05" w:rsidRDefault="00F02E1B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AE99772" w14:textId="77777777" w:rsidR="000C6B99" w:rsidRPr="001A1B05" w:rsidRDefault="000C6B99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343301C" w14:textId="77777777" w:rsidR="009B2A30" w:rsidRPr="001A1B05" w:rsidRDefault="009B2A30" w:rsidP="005B0485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1BF1F073" w14:textId="5D2E0AA1" w:rsidR="00F071F3" w:rsidRPr="001A1B05" w:rsidRDefault="00A230E9" w:rsidP="00A230E9">
      <w:pPr>
        <w:rPr>
          <w:rFonts w:asciiTheme="minorHAnsi" w:hAnsiTheme="minorHAnsi" w:cstheme="minorHAnsi"/>
          <w:sz w:val="22"/>
          <w:szCs w:val="22"/>
        </w:rPr>
      </w:pPr>
      <w:r w:rsidRPr="001A1B05">
        <w:rPr>
          <w:rFonts w:asciiTheme="minorHAnsi" w:hAnsiTheme="minorHAnsi" w:cstheme="minorHAnsi"/>
          <w:b/>
          <w:bCs/>
          <w:sz w:val="22"/>
          <w:szCs w:val="22"/>
        </w:rPr>
        <w:t xml:space="preserve">Zaklada </w:t>
      </w:r>
      <w:r w:rsidRPr="001A1B05">
        <w:rPr>
          <w:rFonts w:asciiTheme="minorHAnsi" w:hAnsiTheme="minorHAnsi" w:cstheme="minorHAnsi"/>
          <w:b/>
          <w:bCs/>
          <w:sz w:val="22"/>
          <w:szCs w:val="22"/>
        </w:rPr>
        <w:br/>
        <w:t>Kultura nova</w:t>
      </w:r>
      <w:r w:rsidRPr="001A1B05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DF6D50" w:rsidRPr="001A1B05">
        <w:rPr>
          <w:rFonts w:asciiTheme="minorHAnsi" w:hAnsiTheme="minorHAnsi" w:cstheme="minorHAnsi"/>
          <w:sz w:val="22"/>
          <w:szCs w:val="22"/>
        </w:rPr>
        <w:t>Trg Marka Marulića 16</w:t>
      </w:r>
      <w:r w:rsidRPr="001A1B05">
        <w:rPr>
          <w:rFonts w:asciiTheme="minorHAnsi" w:hAnsiTheme="minorHAnsi" w:cstheme="minorHAnsi"/>
          <w:sz w:val="22"/>
          <w:szCs w:val="22"/>
        </w:rPr>
        <w:br/>
        <w:t>10 000 Zagreb</w:t>
      </w:r>
      <w:r w:rsidRPr="001A1B05">
        <w:rPr>
          <w:rFonts w:asciiTheme="minorHAnsi" w:hAnsiTheme="minorHAnsi" w:cstheme="minorHAnsi"/>
          <w:sz w:val="22"/>
          <w:szCs w:val="22"/>
        </w:rPr>
        <w:br/>
        <w:t>kulturanova.hr</w:t>
      </w:r>
      <w:r w:rsidRPr="001A1B05">
        <w:rPr>
          <w:rFonts w:asciiTheme="minorHAnsi" w:hAnsiTheme="minorHAnsi" w:cstheme="minorHAnsi"/>
          <w:sz w:val="22"/>
          <w:szCs w:val="22"/>
        </w:rPr>
        <w:br/>
      </w:r>
      <w:hyperlink r:id="rId8" w:history="1">
        <w:r w:rsidR="003C7F98" w:rsidRPr="0002684A">
          <w:rPr>
            <w:rStyle w:val="Hyperlink"/>
            <w:rFonts w:asciiTheme="minorHAnsi" w:hAnsiTheme="minorHAnsi" w:cstheme="minorHAnsi"/>
            <w:sz w:val="22"/>
            <w:szCs w:val="28"/>
          </w:rPr>
          <w:t>podrska@kulturanova.hr</w:t>
        </w:r>
      </w:hyperlink>
      <w:r w:rsidRPr="001A1B05">
        <w:rPr>
          <w:rFonts w:asciiTheme="minorHAnsi" w:hAnsiTheme="minorHAnsi" w:cstheme="minorHAnsi"/>
          <w:sz w:val="22"/>
          <w:szCs w:val="22"/>
        </w:rPr>
        <w:br/>
        <w:t xml:space="preserve">+385 1 </w:t>
      </w:r>
      <w:r w:rsidR="003C7F98" w:rsidRPr="003C7F98">
        <w:rPr>
          <w:rFonts w:asciiTheme="minorHAnsi" w:hAnsiTheme="minorHAnsi" w:cstheme="minorHAnsi"/>
          <w:sz w:val="22"/>
          <w:szCs w:val="22"/>
        </w:rPr>
        <w:t>550 45 05</w:t>
      </w:r>
    </w:p>
    <w:p w14:paraId="23764860" w14:textId="23639AFB" w:rsidR="00A230E9" w:rsidRPr="001A1B05" w:rsidRDefault="00A230E9" w:rsidP="00A230E9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1A1B05">
        <w:rPr>
          <w:rFonts w:asciiTheme="minorHAnsi" w:hAnsiTheme="minorHAnsi" w:cstheme="minorHAnsi"/>
          <w:b/>
          <w:bCs/>
          <w:sz w:val="22"/>
          <w:szCs w:val="22"/>
        </w:rPr>
        <w:t>2026.</w:t>
      </w:r>
    </w:p>
    <w:p w14:paraId="49455A52" w14:textId="04A6D063" w:rsidR="000C6B99" w:rsidRPr="001A1B05" w:rsidRDefault="000C6B9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A1B05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E951C37" w14:textId="77777777" w:rsidR="000C6B99" w:rsidRPr="001A1B05" w:rsidRDefault="000C6B99" w:rsidP="00A230E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7FBBCF7" w14:textId="4514076A" w:rsidR="007277AA" w:rsidRPr="00032783" w:rsidRDefault="007277AA" w:rsidP="00032783">
      <w:pPr>
        <w:pStyle w:val="ListParagraph"/>
        <w:numPr>
          <w:ilvl w:val="0"/>
          <w:numId w:val="4"/>
        </w:numPr>
        <w:rPr>
          <w:rFonts w:ascii="Calibri" w:hAnsi="Calibri"/>
          <w:b/>
          <w:bCs/>
          <w:iCs/>
          <w:color w:val="C00000"/>
          <w:sz w:val="28"/>
          <w:szCs w:val="25"/>
        </w:rPr>
      </w:pPr>
      <w:bookmarkStart w:id="0" w:name="_Toc134703480"/>
      <w:bookmarkStart w:id="1" w:name="_Toc132290706"/>
      <w:r w:rsidRPr="00032783">
        <w:rPr>
          <w:rFonts w:ascii="Calibri" w:hAnsi="Calibri"/>
          <w:b/>
          <w:bCs/>
          <w:iCs/>
          <w:color w:val="C00000"/>
          <w:sz w:val="28"/>
          <w:szCs w:val="25"/>
        </w:rPr>
        <w:t>PRIHVATLJIVOST</w:t>
      </w:r>
    </w:p>
    <w:p w14:paraId="02220043" w14:textId="77777777" w:rsidR="004B5EFA" w:rsidRPr="00562547" w:rsidRDefault="004B5EFA" w:rsidP="00562547">
      <w:pPr>
        <w:rPr>
          <w:rFonts w:asciiTheme="minorHAnsi" w:hAnsiTheme="minorHAnsi" w:cstheme="minorHAnsi"/>
          <w:sz w:val="22"/>
          <w:szCs w:val="26"/>
        </w:rPr>
      </w:pPr>
    </w:p>
    <w:p w14:paraId="1F8D235A" w14:textId="77777777" w:rsidR="007277AA" w:rsidRPr="007277AA" w:rsidRDefault="007277AA" w:rsidP="007277A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77AA">
        <w:rPr>
          <w:rFonts w:asciiTheme="minorHAnsi" w:hAnsiTheme="minorHAnsi" w:cstheme="minorHAnsi"/>
          <w:b/>
          <w:bCs/>
          <w:sz w:val="22"/>
          <w:szCs w:val="22"/>
        </w:rPr>
        <w:t xml:space="preserve">1. Opišite i obrazložite kulturno-umjetničko djelovanje vaše organizacije u kontekstu suvremene kulture i umjetnosti. </w:t>
      </w:r>
    </w:p>
    <w:p w14:paraId="7074A594" w14:textId="77777777" w:rsidR="007277AA" w:rsidRPr="00D06D9E" w:rsidRDefault="007277AA" w:rsidP="007277A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D06D9E">
        <w:rPr>
          <w:rFonts w:asciiTheme="minorHAnsi" w:hAnsiTheme="minorHAnsi" w:cstheme="minorHAnsi"/>
          <w:i/>
          <w:iCs/>
          <w:sz w:val="22"/>
          <w:szCs w:val="22"/>
        </w:rPr>
        <w:t>Ukratko opišite glavne tipove aktivnosti koje provodite, objasnite na koji način vaše djelovanje pripada području suvremene kulture i umjetnosti i navedite konkretne primjere programa, aktivnosti, radova, suradnji, tema ili praksi koji to potvrđuju.</w:t>
      </w:r>
      <w:r w:rsidRPr="00D06D9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D06D9E">
        <w:rPr>
          <w:rFonts w:asciiTheme="minorHAnsi" w:hAnsiTheme="minorHAnsi" w:cstheme="minorHAnsi"/>
          <w:i/>
          <w:iCs/>
          <w:sz w:val="22"/>
          <w:szCs w:val="22"/>
        </w:rPr>
        <w:t>Izbjegavajte općenite definicije i tvrdnje koje nisu potkrijepljene primjerima iz prakse.</w:t>
      </w:r>
    </w:p>
    <w:p w14:paraId="68FEBC55" w14:textId="77777777" w:rsidR="00D06D9E" w:rsidRDefault="00D06D9E" w:rsidP="007277A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46011A9F" w14:textId="798B1DAF" w:rsidR="007277AA" w:rsidRDefault="007277AA" w:rsidP="007277A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7277AA">
        <w:rPr>
          <w:rFonts w:asciiTheme="minorHAnsi" w:hAnsiTheme="minorHAnsi" w:cstheme="minorHAnsi"/>
          <w:i/>
          <w:iCs/>
          <w:sz w:val="22"/>
          <w:szCs w:val="22"/>
        </w:rPr>
        <w:t>(najviše 2000 znakova s razmacima)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06D9E" w14:paraId="4240BF65" w14:textId="77777777" w:rsidTr="00D06D9E">
        <w:trPr>
          <w:trHeight w:val="1647"/>
        </w:trPr>
        <w:sdt>
          <w:sdtPr>
            <w:rPr>
              <w:rStyle w:val="Style2"/>
            </w:rPr>
            <w:id w:val="-2015524805"/>
            <w:placeholder>
              <w:docPart w:val="FC75411D626F42DAA4BE62781F1CA9BC"/>
            </w:placeholder>
            <w:showingPlcHdr/>
          </w:sdtPr>
          <w:sdtEndPr>
            <w:rPr>
              <w:rStyle w:val="DefaultParagraphFont"/>
              <w:rFonts w:cs="Calibri"/>
              <w:szCs w:val="22"/>
            </w:rPr>
          </w:sdtEndPr>
          <w:sdtContent>
            <w:tc>
              <w:tcPr>
                <w:tcW w:w="9486" w:type="dxa"/>
              </w:tcPr>
              <w:p w14:paraId="1524DD0C" w14:textId="02667C76" w:rsidR="00D06D9E" w:rsidRPr="00142508" w:rsidRDefault="00031051" w:rsidP="00D06D9E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8261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Klikni za unos</w:t>
                </w:r>
              </w:p>
            </w:tc>
          </w:sdtContent>
        </w:sdt>
      </w:tr>
    </w:tbl>
    <w:p w14:paraId="34D6CB35" w14:textId="77777777" w:rsidR="00D06D9E" w:rsidRDefault="00D06D9E" w:rsidP="00D06D9E"/>
    <w:p w14:paraId="53F5C019" w14:textId="6D70B5B9" w:rsidR="007277AA" w:rsidRPr="00032783" w:rsidRDefault="007277AA" w:rsidP="00032783">
      <w:pPr>
        <w:pStyle w:val="ListParagraph"/>
        <w:numPr>
          <w:ilvl w:val="0"/>
          <w:numId w:val="4"/>
        </w:numPr>
        <w:spacing w:line="276" w:lineRule="auto"/>
        <w:rPr>
          <w:rFonts w:ascii="Calibri" w:hAnsi="Calibri"/>
          <w:b/>
          <w:bCs/>
          <w:iCs/>
          <w:color w:val="C00000"/>
          <w:sz w:val="28"/>
          <w:szCs w:val="25"/>
        </w:rPr>
      </w:pPr>
      <w:r w:rsidRPr="00032783">
        <w:rPr>
          <w:rFonts w:ascii="Calibri" w:hAnsi="Calibri"/>
          <w:b/>
          <w:bCs/>
          <w:iCs/>
          <w:color w:val="C00000"/>
          <w:sz w:val="28"/>
          <w:szCs w:val="25"/>
        </w:rPr>
        <w:t>OPIS AKTIVNOSTI/INICIJATIVE</w:t>
      </w:r>
    </w:p>
    <w:p w14:paraId="3734DA07" w14:textId="77777777" w:rsidR="004B5EFA" w:rsidRDefault="004B5EFA" w:rsidP="00FF6666"/>
    <w:p w14:paraId="15D765A9" w14:textId="77777777" w:rsidR="007277AA" w:rsidRPr="007277AA" w:rsidRDefault="007277AA" w:rsidP="007277A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77AA">
        <w:rPr>
          <w:rFonts w:asciiTheme="minorHAnsi" w:hAnsiTheme="minorHAnsi" w:cstheme="minorHAnsi"/>
          <w:b/>
          <w:bCs/>
          <w:sz w:val="22"/>
          <w:szCs w:val="22"/>
        </w:rPr>
        <w:t>1. Opišite ukratko inicijativu koju prijavljujete i objasnite zašto je ona važna za sredinu u kojoj djelujete.</w:t>
      </w:r>
    </w:p>
    <w:p w14:paraId="2765EB96" w14:textId="77777777" w:rsidR="007277AA" w:rsidRPr="00D06D9E" w:rsidRDefault="007277AA" w:rsidP="007277A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D06D9E">
        <w:rPr>
          <w:rFonts w:asciiTheme="minorHAnsi" w:hAnsiTheme="minorHAnsi" w:cstheme="minorHAnsi"/>
          <w:i/>
          <w:iCs/>
          <w:sz w:val="22"/>
          <w:szCs w:val="22"/>
        </w:rPr>
        <w:t>Opišite situaciju na terenu (u vašem mjestu, kvartu, zajednici ili na sceni) na koju želite utjecati kroz provedbu predložene aktivnosti/inicijative. Opišite odabrani način rada. Objasnite na kakvu konkretnu potrebu ili priliku vaša inicijativa odgovara i zašto je važna njena provedba upravo u ovom trenutku. Izbjegavajte općenite tvrdnje o važnosti kulture.</w:t>
      </w:r>
    </w:p>
    <w:p w14:paraId="71BCF836" w14:textId="77777777" w:rsidR="00D06D9E" w:rsidRDefault="00D06D9E" w:rsidP="007277A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0C0B9AAF" w14:textId="6B31D4C8" w:rsidR="007277AA" w:rsidRDefault="007277AA" w:rsidP="007277A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7277AA">
        <w:rPr>
          <w:rFonts w:asciiTheme="minorHAnsi" w:hAnsiTheme="minorHAnsi" w:cstheme="minorHAnsi"/>
          <w:i/>
          <w:iCs/>
          <w:sz w:val="22"/>
          <w:szCs w:val="22"/>
        </w:rPr>
        <w:t>(najviše 2000 znakova s razmacima)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06D9E" w14:paraId="7BCA58B3" w14:textId="77777777" w:rsidTr="007C0FFF">
        <w:trPr>
          <w:trHeight w:val="1585"/>
        </w:trPr>
        <w:sdt>
          <w:sdtPr>
            <w:rPr>
              <w:rStyle w:val="Style2"/>
            </w:rPr>
            <w:id w:val="554740"/>
            <w:placeholder>
              <w:docPart w:val="FF3752F8FECF4B55AD52365E6D12F985"/>
            </w:placeholder>
            <w:showingPlcHdr/>
          </w:sdtPr>
          <w:sdtEndPr>
            <w:rPr>
              <w:rStyle w:val="DefaultParagraphFont"/>
              <w:rFonts w:cs="Calibri"/>
              <w:szCs w:val="22"/>
            </w:rPr>
          </w:sdtEndPr>
          <w:sdtContent>
            <w:tc>
              <w:tcPr>
                <w:tcW w:w="9486" w:type="dxa"/>
              </w:tcPr>
              <w:p w14:paraId="372E06DF" w14:textId="08A46CC9" w:rsidR="00D06D9E" w:rsidRPr="00142508" w:rsidRDefault="00031051" w:rsidP="00D06D9E">
                <w:pPr>
                  <w:spacing w:line="276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78261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Klikni za unos</w:t>
                </w:r>
              </w:p>
            </w:tc>
          </w:sdtContent>
        </w:sdt>
      </w:tr>
    </w:tbl>
    <w:p w14:paraId="4ACA4CE0" w14:textId="77777777" w:rsidR="00D06D9E" w:rsidRDefault="00D06D9E" w:rsidP="00D06D9E">
      <w:pPr>
        <w:spacing w:line="276" w:lineRule="auto"/>
      </w:pPr>
    </w:p>
    <w:p w14:paraId="246DB7F3" w14:textId="77777777" w:rsidR="007277AA" w:rsidRPr="007277AA" w:rsidRDefault="007277AA" w:rsidP="007277A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77AA">
        <w:rPr>
          <w:rFonts w:asciiTheme="minorHAnsi" w:hAnsiTheme="minorHAnsi" w:cstheme="minorHAnsi"/>
          <w:b/>
          <w:bCs/>
          <w:sz w:val="22"/>
          <w:szCs w:val="22"/>
        </w:rPr>
        <w:t>2. Navedite i opišite aktivnosti koje planirate provesti u okviru prijavljene inicijative.</w:t>
      </w:r>
    </w:p>
    <w:p w14:paraId="6A388E27" w14:textId="77777777" w:rsidR="007277AA" w:rsidRPr="00D06D9E" w:rsidRDefault="007277AA" w:rsidP="007277AA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D06D9E">
        <w:rPr>
          <w:rFonts w:asciiTheme="minorHAnsi" w:hAnsiTheme="minorHAnsi" w:cstheme="minorHAnsi"/>
          <w:i/>
          <w:iCs/>
          <w:sz w:val="22"/>
          <w:szCs w:val="22"/>
        </w:rPr>
        <w:t>U tablicu upišite isključivo kulturno-umjetničke aktivnosti koje čine stvarni sadržaj vaše inicijative. Za svaku aktivnost kratko opišite što će se točno događati i što njome želite postići. Logističke i organizacijske poslove (poput sastanaka, promocije ili administracije) ovdje nije potrebno navoditi.</w:t>
      </w:r>
    </w:p>
    <w:p w14:paraId="49637159" w14:textId="77777777" w:rsidR="002F301E" w:rsidRPr="002F301E" w:rsidRDefault="002F301E" w:rsidP="007277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3E7B55" w14:textId="38CED882" w:rsidR="007277AA" w:rsidRPr="00032783" w:rsidRDefault="002A7091" w:rsidP="00562547">
      <w:pPr>
        <w:spacing w:line="100" w:lineRule="atLeast"/>
        <w:jc w:val="both"/>
        <w:rPr>
          <w:rFonts w:asciiTheme="minorHAnsi" w:hAnsiTheme="minorHAnsi" w:cstheme="minorHAnsi"/>
          <w:i/>
          <w:iCs/>
          <w:color w:val="000000"/>
        </w:rPr>
      </w:pPr>
      <w:r w:rsidRPr="00032783">
        <w:rPr>
          <w:rFonts w:asciiTheme="minorHAnsi" w:hAnsiTheme="minorHAnsi" w:cstheme="minorHAnsi"/>
          <w:i/>
          <w:iCs/>
          <w:color w:val="000000"/>
        </w:rPr>
        <w:t>*Možete sami dodavati retke.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2371"/>
        <w:gridCol w:w="2372"/>
        <w:gridCol w:w="2372"/>
      </w:tblGrid>
      <w:tr w:rsidR="007277AA" w:rsidRPr="00562547" w14:paraId="63FBA5BC" w14:textId="77777777" w:rsidTr="00FE6789">
        <w:tc>
          <w:tcPr>
            <w:tcW w:w="2371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BE4D5"/>
          </w:tcPr>
          <w:p w14:paraId="301701A5" w14:textId="758B9A3D" w:rsidR="007277AA" w:rsidRPr="004B5EFA" w:rsidRDefault="007277AA" w:rsidP="004B5EFA">
            <w:pPr>
              <w:spacing w:line="100" w:lineRule="atLeast"/>
              <w:rPr>
                <w:rFonts w:ascii="Calibri" w:hAnsi="Calibri" w:cs="Calibri"/>
                <w:b/>
                <w:bCs/>
              </w:rPr>
            </w:pPr>
            <w:r w:rsidRPr="004B5EFA">
              <w:rPr>
                <w:rFonts w:ascii="Calibri" w:hAnsi="Calibri" w:cs="Calibri"/>
                <w:b/>
                <w:bCs/>
              </w:rPr>
              <w:t>Naziv aktivnosti</w:t>
            </w:r>
          </w:p>
        </w:tc>
        <w:tc>
          <w:tcPr>
            <w:tcW w:w="2371" w:type="dxa"/>
            <w:tcBorders>
              <w:top w:val="single" w:sz="4" w:space="0" w:color="FFC000"/>
              <w:left w:val="single" w:sz="4" w:space="0" w:color="FFC000" w:themeColor="accent4"/>
              <w:bottom w:val="single" w:sz="4" w:space="0" w:color="FFC000"/>
              <w:right w:val="single" w:sz="4" w:space="0" w:color="FFC000"/>
            </w:tcBorders>
            <w:shd w:val="clear" w:color="auto" w:fill="FBE4D5"/>
          </w:tcPr>
          <w:p w14:paraId="7DA6E157" w14:textId="5EFF2A9B" w:rsidR="007277AA" w:rsidRPr="004B5EFA" w:rsidRDefault="007277AA" w:rsidP="004B5EFA">
            <w:pPr>
              <w:spacing w:line="100" w:lineRule="atLeast"/>
              <w:rPr>
                <w:rFonts w:ascii="Calibri" w:hAnsi="Calibri" w:cs="Calibri"/>
                <w:b/>
                <w:bCs/>
              </w:rPr>
            </w:pPr>
            <w:r w:rsidRPr="004B5EFA">
              <w:rPr>
                <w:rFonts w:ascii="Calibri" w:hAnsi="Calibri" w:cs="Calibri"/>
                <w:b/>
                <w:bCs/>
              </w:rPr>
              <w:t>Razdoblje provedbe</w:t>
            </w:r>
          </w:p>
        </w:tc>
        <w:tc>
          <w:tcPr>
            <w:tcW w:w="2372" w:type="dxa"/>
            <w:tcBorders>
              <w:top w:val="single" w:sz="4" w:space="0" w:color="FFC000" w:themeColor="accent4"/>
              <w:left w:val="single" w:sz="4" w:space="0" w:color="FFC000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BE4D5"/>
          </w:tcPr>
          <w:p w14:paraId="061FD4F9" w14:textId="6D0638BD" w:rsidR="007277AA" w:rsidRPr="004B5EFA" w:rsidRDefault="007277AA" w:rsidP="004B5EFA">
            <w:pPr>
              <w:spacing w:line="100" w:lineRule="atLeast"/>
              <w:rPr>
                <w:rFonts w:ascii="Calibri" w:hAnsi="Calibri" w:cs="Calibri"/>
                <w:b/>
                <w:bCs/>
              </w:rPr>
            </w:pPr>
            <w:r w:rsidRPr="004B5EFA">
              <w:rPr>
                <w:rFonts w:ascii="Calibri" w:hAnsi="Calibri" w:cs="Calibri"/>
                <w:b/>
                <w:bCs/>
              </w:rPr>
              <w:t>Lokacija provedbe</w:t>
            </w:r>
          </w:p>
        </w:tc>
        <w:tc>
          <w:tcPr>
            <w:tcW w:w="237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BE4D5"/>
          </w:tcPr>
          <w:p w14:paraId="0E3A0C6F" w14:textId="5C6D4177" w:rsidR="007277AA" w:rsidRPr="004B5EFA" w:rsidRDefault="007277AA" w:rsidP="004B5EFA">
            <w:pPr>
              <w:spacing w:line="100" w:lineRule="atLeast"/>
              <w:rPr>
                <w:rFonts w:ascii="Calibri" w:hAnsi="Calibri" w:cs="Calibri"/>
                <w:b/>
                <w:bCs/>
              </w:rPr>
            </w:pPr>
            <w:r w:rsidRPr="004B5EFA">
              <w:rPr>
                <w:rFonts w:ascii="Calibri" w:hAnsi="Calibri" w:cs="Calibri"/>
                <w:b/>
                <w:bCs/>
              </w:rPr>
              <w:t>Opis aktivnosti (što se događa, tko su uključeni akteri i koja je svrha aktivnosti)</w:t>
            </w:r>
          </w:p>
        </w:tc>
      </w:tr>
      <w:sdt>
        <w:sdtPr>
          <w:rPr>
            <w:rFonts w:ascii="Calibri" w:hAnsi="Calibri" w:cs="Calibri"/>
            <w:b/>
            <w:bCs/>
          </w:rPr>
          <w:id w:val="-254515357"/>
          <w15:repeatingSection/>
        </w:sdtPr>
        <w:sdtEndPr/>
        <w:sdtContent>
          <w:sdt>
            <w:sdtPr>
              <w:rPr>
                <w:rFonts w:ascii="Calibri" w:hAnsi="Calibri" w:cs="Calibri"/>
                <w:b/>
                <w:bCs/>
              </w:rPr>
              <w:id w:val="-568578091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FE6789" w:rsidRPr="00562547" w14:paraId="1F96BC92" w14:textId="77777777" w:rsidTr="00FE6789">
                <w:trPr>
                  <w:trHeight w:val="629"/>
                </w:trPr>
                <w:sdt>
                  <w:sdtPr>
                    <w:rPr>
                      <w:rFonts w:ascii="Calibri" w:hAnsi="Calibri" w:cs="Calibri"/>
                      <w:b/>
                      <w:bCs/>
                    </w:rPr>
                    <w:id w:val="146179255"/>
                    <w:placeholder>
                      <w:docPart w:val="61133446E70941EB8C958054613C59F1"/>
                    </w:placeholder>
                    <w:showingPlcHdr/>
                  </w:sdtPr>
                  <w:sdtEndPr/>
                  <w:sdtContent>
                    <w:tc>
                      <w:tcPr>
                        <w:tcW w:w="2371" w:type="dxa"/>
                        <w:tcBorders>
                          <w:top w:val="single" w:sz="4" w:space="0" w:color="FFC000" w:themeColor="accent4"/>
                          <w:left w:val="single" w:sz="4" w:space="0" w:color="FFC000" w:themeColor="accent4"/>
                          <w:bottom w:val="single" w:sz="4" w:space="0" w:color="FFC000" w:themeColor="accent4"/>
                          <w:right w:val="single" w:sz="4" w:space="0" w:color="FFC000" w:themeColor="accent4"/>
                        </w:tcBorders>
                      </w:tcPr>
                      <w:p w14:paraId="275B4954" w14:textId="5CDEFB88" w:rsidR="00FE6789" w:rsidRPr="004B5EFA" w:rsidRDefault="00FE6789" w:rsidP="004B5EFA">
                        <w:pPr>
                          <w:spacing w:line="100" w:lineRule="atLeast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782615">
                          <w:rPr>
                            <w:rStyle w:val="PlaceholderText"/>
                            <w:rFonts w:ascii="Calibri" w:hAnsi="Calibri" w:cs="Calibri"/>
                            <w:sz w:val="22"/>
                            <w:szCs w:val="22"/>
                          </w:rPr>
                          <w:t>Klikni za unos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344291713"/>
                    <w:placeholder>
                      <w:docPart w:val="84E7C46971A743D2AD8582CE265AF106"/>
                    </w:placeholder>
                    <w:showingPlcHdr/>
                  </w:sdtPr>
                  <w:sdtEndPr>
                    <w:rPr>
                      <w:rStyle w:val="DefaultParagraphFont"/>
                      <w:rFonts w:cs="Calibri"/>
                      <w:b/>
                      <w:bCs/>
                      <w:sz w:val="20"/>
                    </w:rPr>
                  </w:sdtEndPr>
                  <w:sdtContent>
                    <w:tc>
                      <w:tcPr>
                        <w:tcW w:w="2371" w:type="dxa"/>
                        <w:tcBorders>
                          <w:top w:val="single" w:sz="4" w:space="0" w:color="FFC000"/>
                          <w:left w:val="single" w:sz="4" w:space="0" w:color="FFC000" w:themeColor="accent4"/>
                          <w:bottom w:val="single" w:sz="4" w:space="0" w:color="FFC000" w:themeColor="accent4"/>
                          <w:right w:val="single" w:sz="4" w:space="0" w:color="FFC000"/>
                        </w:tcBorders>
                      </w:tcPr>
                      <w:p w14:paraId="7418D1E9" w14:textId="40465C20" w:rsidR="00FE6789" w:rsidRPr="004B5EFA" w:rsidRDefault="00FE6789" w:rsidP="004B5EFA">
                        <w:pPr>
                          <w:spacing w:line="100" w:lineRule="atLeast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782615">
                          <w:rPr>
                            <w:rStyle w:val="PlaceholderText"/>
                            <w:rFonts w:ascii="Calibri" w:hAnsi="Calibri" w:cs="Calibri"/>
                            <w:sz w:val="22"/>
                            <w:szCs w:val="22"/>
                          </w:rPr>
                          <w:t>Klikni za unos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558817696"/>
                    <w:placeholder>
                      <w:docPart w:val="81C1D4012DAA4CC6B765AC7EA12B1BBC"/>
                    </w:placeholder>
                    <w:showingPlcHdr/>
                  </w:sdtPr>
                  <w:sdtEndPr>
                    <w:rPr>
                      <w:rStyle w:val="DefaultParagraphFont"/>
                      <w:rFonts w:cs="Calibri"/>
                      <w:b/>
                      <w:bCs/>
                      <w:sz w:val="20"/>
                    </w:rPr>
                  </w:sdtEndPr>
                  <w:sdtContent>
                    <w:tc>
                      <w:tcPr>
                        <w:tcW w:w="2372" w:type="dxa"/>
                        <w:tcBorders>
                          <w:top w:val="single" w:sz="4" w:space="0" w:color="FFC000" w:themeColor="accent4"/>
                          <w:left w:val="single" w:sz="4" w:space="0" w:color="FFC000"/>
                          <w:bottom w:val="single" w:sz="4" w:space="0" w:color="FFC000"/>
                          <w:right w:val="single" w:sz="4" w:space="0" w:color="FFC000" w:themeColor="accent4"/>
                        </w:tcBorders>
                      </w:tcPr>
                      <w:p w14:paraId="7739DE66" w14:textId="35C79894" w:rsidR="00FE6789" w:rsidRPr="004B5EFA" w:rsidRDefault="00FE6789" w:rsidP="004B5EFA">
                        <w:pPr>
                          <w:spacing w:line="100" w:lineRule="atLeast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782615">
                          <w:rPr>
                            <w:rStyle w:val="PlaceholderText"/>
                            <w:rFonts w:ascii="Calibri" w:hAnsi="Calibri" w:cs="Calibri"/>
                            <w:sz w:val="22"/>
                            <w:szCs w:val="22"/>
                          </w:rPr>
                          <w:t>Klikni za unos</w:t>
                        </w:r>
                      </w:p>
                    </w:tc>
                  </w:sdtContent>
                </w:sdt>
                <w:sdt>
                  <w:sdtPr>
                    <w:rPr>
                      <w:rStyle w:val="Style2"/>
                    </w:rPr>
                    <w:id w:val="1903712159"/>
                    <w:placeholder>
                      <w:docPart w:val="20294144A090415189E96E86EC51DFB3"/>
                    </w:placeholder>
                    <w:showingPlcHdr/>
                  </w:sdtPr>
                  <w:sdtEndPr>
                    <w:rPr>
                      <w:rStyle w:val="DefaultParagraphFont"/>
                      <w:rFonts w:cs="Calibri"/>
                      <w:b/>
                      <w:bCs/>
                      <w:sz w:val="20"/>
                    </w:rPr>
                  </w:sdtEndPr>
                  <w:sdtContent>
                    <w:tc>
                      <w:tcPr>
                        <w:tcW w:w="2372" w:type="dxa"/>
                        <w:tcBorders>
                          <w:top w:val="single" w:sz="4" w:space="0" w:color="FFC000" w:themeColor="accent4"/>
                          <w:left w:val="single" w:sz="4" w:space="0" w:color="FFC000" w:themeColor="accent4"/>
                          <w:bottom w:val="single" w:sz="4" w:space="0" w:color="FFC000" w:themeColor="accent4"/>
                          <w:right w:val="single" w:sz="4" w:space="0" w:color="FFC000" w:themeColor="accent4"/>
                        </w:tcBorders>
                      </w:tcPr>
                      <w:p w14:paraId="0215F64E" w14:textId="3579EEF8" w:rsidR="00FE6789" w:rsidRPr="004B5EFA" w:rsidRDefault="00FE6789" w:rsidP="004B5EFA">
                        <w:pPr>
                          <w:spacing w:line="100" w:lineRule="atLeast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782615">
                          <w:rPr>
                            <w:rStyle w:val="PlaceholderText"/>
                            <w:rFonts w:ascii="Calibri" w:hAnsi="Calibri" w:cs="Calibri"/>
                            <w:sz w:val="22"/>
                            <w:szCs w:val="22"/>
                          </w:rPr>
                          <w:t>Klikni za unos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66C9E00E" w14:textId="77777777" w:rsidR="002F301E" w:rsidRDefault="002F301E" w:rsidP="0056254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7B4F11" w14:textId="69A5619C" w:rsidR="00562547" w:rsidRPr="00562547" w:rsidRDefault="00562547" w:rsidP="0056254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62547">
        <w:rPr>
          <w:rFonts w:asciiTheme="minorHAnsi" w:hAnsiTheme="minorHAnsi" w:cstheme="minorHAnsi"/>
          <w:b/>
          <w:bCs/>
          <w:sz w:val="22"/>
          <w:szCs w:val="22"/>
        </w:rPr>
        <w:lastRenderedPageBreak/>
        <w:t>3. Obrazložite realnost i izvedivost predloženog plana aktivnosti i proračuna.</w:t>
      </w:r>
    </w:p>
    <w:p w14:paraId="562D3FCF" w14:textId="77777777" w:rsidR="00562547" w:rsidRPr="00032783" w:rsidRDefault="00562547" w:rsidP="00562547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32783">
        <w:rPr>
          <w:rFonts w:asciiTheme="minorHAnsi" w:hAnsiTheme="minorHAnsi" w:cstheme="minorHAnsi"/>
          <w:i/>
          <w:iCs/>
          <w:sz w:val="22"/>
          <w:szCs w:val="22"/>
        </w:rPr>
        <w:t>Pojasnite zašto mislite da su vaš planirani proračun i rokovi dovoljni za realnu i kvalitetnu provedbu. Ukratko navedite koji su vam ključni resursi (poput prostora, tehnike ili specifičnih suradnika) potrebni i na koji su način osigurani/potvrđeni.</w:t>
      </w:r>
    </w:p>
    <w:p w14:paraId="39E17BA2" w14:textId="77777777" w:rsidR="00032783" w:rsidRDefault="00032783" w:rsidP="00562547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20F5CDCE" w14:textId="7254CA4A" w:rsidR="00562547" w:rsidRPr="00562547" w:rsidRDefault="00562547" w:rsidP="00562547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62547">
        <w:rPr>
          <w:rFonts w:asciiTheme="minorHAnsi" w:hAnsiTheme="minorHAnsi" w:cstheme="minorHAnsi"/>
          <w:i/>
          <w:iCs/>
          <w:sz w:val="22"/>
          <w:szCs w:val="22"/>
        </w:rPr>
        <w:t>(najviše 1500 znakova s razmacima)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32783" w14:paraId="73693B52" w14:textId="77777777" w:rsidTr="00032783">
        <w:trPr>
          <w:trHeight w:val="1745"/>
        </w:trPr>
        <w:sdt>
          <w:sdtPr>
            <w:rPr>
              <w:rStyle w:val="Style2"/>
            </w:rPr>
            <w:id w:val="534010304"/>
            <w:placeholder>
              <w:docPart w:val="AF410F570C934E88870E018CF73727B8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9486" w:type="dxa"/>
              </w:tcPr>
              <w:p w14:paraId="17CB758C" w14:textId="132DECA7" w:rsidR="00032783" w:rsidRDefault="00031051" w:rsidP="0022221B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8261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Klikni za unos</w:t>
                </w:r>
              </w:p>
            </w:tc>
          </w:sdtContent>
        </w:sdt>
      </w:tr>
    </w:tbl>
    <w:p w14:paraId="04069F5A" w14:textId="77777777" w:rsidR="007277AA" w:rsidRDefault="007277AA" w:rsidP="002222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17D409" w14:textId="77777777" w:rsidR="00562547" w:rsidRPr="00562547" w:rsidRDefault="00562547" w:rsidP="0056254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62547">
        <w:rPr>
          <w:rFonts w:asciiTheme="minorHAnsi" w:hAnsiTheme="minorHAnsi" w:cstheme="minorHAnsi"/>
          <w:b/>
          <w:bCs/>
          <w:sz w:val="22"/>
          <w:szCs w:val="22"/>
        </w:rPr>
        <w:t>4. Opišite korake potrebne za realizaciju inicijative koji uključuju angažiranje suradnika, publike i lokalne zajednice?</w:t>
      </w:r>
    </w:p>
    <w:p w14:paraId="55D700E9" w14:textId="77777777" w:rsidR="00562547" w:rsidRPr="00032783" w:rsidRDefault="00562547" w:rsidP="00562547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32783">
        <w:rPr>
          <w:rFonts w:asciiTheme="minorHAnsi" w:hAnsiTheme="minorHAnsi" w:cstheme="minorHAnsi"/>
          <w:i/>
          <w:iCs/>
          <w:sz w:val="22"/>
          <w:szCs w:val="22"/>
        </w:rPr>
        <w:t>Pojasnite vaš pristup radu u praksi. Kako ćete surađivati s ljudima na terenu, kako planirate okupiti ili uključiti publiku i sudionike, te na koji način koristite izabrani prostor? Odgovor treba pokazati da je način na koji radite usklađen s idejom vaše inicijative.</w:t>
      </w:r>
    </w:p>
    <w:p w14:paraId="06C7AFD9" w14:textId="77777777" w:rsidR="00032783" w:rsidRDefault="00032783" w:rsidP="00562547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44ADF9C" w14:textId="5B2DCABE" w:rsidR="00562547" w:rsidRPr="00562547" w:rsidRDefault="00562547" w:rsidP="00562547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62547">
        <w:rPr>
          <w:rFonts w:asciiTheme="minorHAnsi" w:hAnsiTheme="minorHAnsi" w:cstheme="minorHAnsi"/>
          <w:i/>
          <w:iCs/>
          <w:sz w:val="22"/>
          <w:szCs w:val="22"/>
        </w:rPr>
        <w:t>(najviše 1500 znakova s razmacima)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32783" w14:paraId="1E842F49" w14:textId="77777777" w:rsidTr="00032783">
        <w:trPr>
          <w:trHeight w:val="1635"/>
        </w:trPr>
        <w:sdt>
          <w:sdtPr>
            <w:rPr>
              <w:rStyle w:val="Style2"/>
            </w:rPr>
            <w:id w:val="715702497"/>
            <w:placeholder>
              <w:docPart w:val="48B671592A36445E9245FBC58C199B49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9486" w:type="dxa"/>
              </w:tcPr>
              <w:p w14:paraId="4AAE5F20" w14:textId="1B59DEDE" w:rsidR="00032783" w:rsidRDefault="00031051" w:rsidP="0022221B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8261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Klikni za unos</w:t>
                </w:r>
              </w:p>
            </w:tc>
          </w:sdtContent>
        </w:sdt>
      </w:tr>
    </w:tbl>
    <w:p w14:paraId="194AF057" w14:textId="77777777" w:rsidR="00562547" w:rsidRDefault="00562547" w:rsidP="002222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FAA32E" w14:textId="77777777" w:rsidR="00562547" w:rsidRPr="00562547" w:rsidRDefault="00562547" w:rsidP="0056254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62547">
        <w:rPr>
          <w:rFonts w:asciiTheme="minorHAnsi" w:hAnsiTheme="minorHAnsi" w:cstheme="minorHAnsi"/>
          <w:b/>
          <w:bCs/>
          <w:sz w:val="22"/>
          <w:szCs w:val="22"/>
        </w:rPr>
        <w:t>5. Kakvu konkretnu i neposrednu promjenu inicijativa donosi ciljanim skupinama i na čemu temeljite to očekivanje?</w:t>
      </w:r>
    </w:p>
    <w:p w14:paraId="6265E8B8" w14:textId="77777777" w:rsidR="00562547" w:rsidRPr="00032783" w:rsidRDefault="00562547" w:rsidP="00562547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032783">
        <w:rPr>
          <w:rFonts w:asciiTheme="minorHAnsi" w:hAnsiTheme="minorHAnsi" w:cstheme="minorHAnsi"/>
          <w:i/>
          <w:iCs/>
          <w:sz w:val="22"/>
          <w:szCs w:val="22"/>
        </w:rPr>
        <w:t xml:space="preserve">Opišite što će se konkretno promijeniti za sudionike, publiku ili lokalnu zajednicu po završetku inicijative. Usmjerite se na ostvarive i opipljive rezultate. Obrazložite na temelju čega smatrate da su ti ishodi realni (npr. dosadašnje iskustvo, iskazan interes, rezultati sličnih aktivnosti). </w:t>
      </w:r>
    </w:p>
    <w:p w14:paraId="699BC6AD" w14:textId="77777777" w:rsidR="00032783" w:rsidRDefault="00032783" w:rsidP="00562547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7A9DC2B1" w14:textId="3F924632" w:rsidR="00562547" w:rsidRPr="00562547" w:rsidRDefault="00562547" w:rsidP="00562547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62547">
        <w:rPr>
          <w:rFonts w:asciiTheme="minorHAnsi" w:hAnsiTheme="minorHAnsi" w:cstheme="minorHAnsi"/>
          <w:i/>
          <w:iCs/>
          <w:sz w:val="22"/>
          <w:szCs w:val="22"/>
        </w:rPr>
        <w:t>(najviše 1800 znakova s razmacima)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032783" w14:paraId="6CCC9059" w14:textId="77777777" w:rsidTr="00032783">
        <w:trPr>
          <w:trHeight w:val="1468"/>
        </w:trPr>
        <w:sdt>
          <w:sdtPr>
            <w:rPr>
              <w:rStyle w:val="Style2"/>
            </w:rPr>
            <w:id w:val="1914425223"/>
            <w:placeholder>
              <w:docPart w:val="E7F86084AD444351A70D073498824ECE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9486" w:type="dxa"/>
              </w:tcPr>
              <w:p w14:paraId="32E0954E" w14:textId="42A25C71" w:rsidR="00032783" w:rsidRDefault="00031051" w:rsidP="0022221B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8261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Klikni za unos</w:t>
                </w:r>
              </w:p>
            </w:tc>
          </w:sdtContent>
        </w:sdt>
      </w:tr>
    </w:tbl>
    <w:p w14:paraId="087A8265" w14:textId="77777777" w:rsidR="00562547" w:rsidRDefault="00562547" w:rsidP="0022221B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B4A14F7" w14:textId="06B846F5" w:rsidR="00032783" w:rsidRDefault="0003278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F225CB9" w14:textId="77777777" w:rsidR="002F301E" w:rsidRPr="00032783" w:rsidRDefault="002F301E" w:rsidP="0003278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/>
          <w:b/>
          <w:bCs/>
          <w:iCs/>
          <w:color w:val="C00000"/>
          <w:sz w:val="28"/>
          <w:szCs w:val="25"/>
        </w:rPr>
      </w:pPr>
      <w:r w:rsidRPr="00032783">
        <w:rPr>
          <w:rFonts w:ascii="Calibri" w:hAnsi="Calibri"/>
          <w:b/>
          <w:bCs/>
          <w:iCs/>
          <w:color w:val="C00000"/>
          <w:sz w:val="28"/>
          <w:szCs w:val="25"/>
        </w:rPr>
        <w:lastRenderedPageBreak/>
        <w:t>PRORAČUN</w:t>
      </w:r>
    </w:p>
    <w:p w14:paraId="282314BB" w14:textId="308BAED6" w:rsidR="002F301E" w:rsidRDefault="002F301E" w:rsidP="002C746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F301E">
        <w:rPr>
          <w:rFonts w:asciiTheme="minorHAnsi" w:hAnsiTheme="minorHAnsi" w:cstheme="minorHAnsi"/>
          <w:sz w:val="22"/>
          <w:szCs w:val="22"/>
        </w:rPr>
        <w:t>Proračunske stavke moraju biti jasno specificirane i povezane s aktivnostima.</w:t>
      </w:r>
      <w:r w:rsidR="002A7091">
        <w:rPr>
          <w:rFonts w:asciiTheme="minorHAnsi" w:hAnsiTheme="minorHAnsi" w:cstheme="minorHAnsi"/>
          <w:sz w:val="22"/>
          <w:szCs w:val="22"/>
        </w:rPr>
        <w:t xml:space="preserve"> </w:t>
      </w:r>
      <w:r w:rsidR="002A7091" w:rsidRPr="002A7091">
        <w:rPr>
          <w:rFonts w:asciiTheme="minorHAnsi" w:hAnsiTheme="minorHAnsi" w:cstheme="minorHAnsi"/>
          <w:sz w:val="22"/>
          <w:szCs w:val="22"/>
        </w:rPr>
        <w:t xml:space="preserve">U prazna polja upišite </w:t>
      </w:r>
      <w:r w:rsidR="002A7091" w:rsidRPr="002A7091">
        <w:rPr>
          <w:rFonts w:asciiTheme="minorHAnsi" w:hAnsiTheme="minorHAnsi" w:cstheme="minorHAnsi"/>
          <w:b/>
          <w:bCs/>
          <w:sz w:val="22"/>
          <w:szCs w:val="22"/>
        </w:rPr>
        <w:t>isključivo ukupan</w:t>
      </w:r>
      <w:r w:rsidR="002A7091" w:rsidRPr="002A7091">
        <w:rPr>
          <w:rFonts w:asciiTheme="minorHAnsi" w:hAnsiTheme="minorHAnsi" w:cstheme="minorHAnsi"/>
          <w:sz w:val="22"/>
          <w:szCs w:val="22"/>
        </w:rPr>
        <w:t xml:space="preserve"> iznos koji potražujete od Zaklade</w:t>
      </w:r>
      <w:r w:rsidR="002A7091">
        <w:rPr>
          <w:rFonts w:asciiTheme="minorHAnsi" w:hAnsiTheme="minorHAnsi" w:cstheme="minorHAnsi"/>
          <w:sz w:val="22"/>
          <w:szCs w:val="22"/>
        </w:rPr>
        <w:t>.</w:t>
      </w:r>
    </w:p>
    <w:p w14:paraId="37310D49" w14:textId="77777777" w:rsidR="002A7091" w:rsidRPr="00454A3B" w:rsidRDefault="002A7091" w:rsidP="002C746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9E6226" w14:textId="128367B9" w:rsidR="002F301E" w:rsidRPr="00454A3B" w:rsidRDefault="002F301E" w:rsidP="002F301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4A3B">
        <w:rPr>
          <w:rFonts w:asciiTheme="minorHAnsi" w:hAnsiTheme="minorHAnsi" w:cstheme="minorHAnsi"/>
          <w:b/>
          <w:bCs/>
          <w:sz w:val="22"/>
          <w:szCs w:val="22"/>
        </w:rPr>
        <w:t>1.Troškovi naknada za rad po ugovoru o djelu, ugovoru o suradnji, studentskom ugovoru, autorskom ugovoru i računi izdani od strane fizičkih osoba koje obavljaju registriranu/samostalnu djelatnost</w:t>
      </w:r>
    </w:p>
    <w:p w14:paraId="1E47DDB1" w14:textId="77777777" w:rsidR="00454A3B" w:rsidRDefault="00454A3B" w:rsidP="002F301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454A3B" w14:paraId="684DAF91" w14:textId="77777777" w:rsidTr="00454A3B">
        <w:tc>
          <w:tcPr>
            <w:tcW w:w="4743" w:type="dxa"/>
          </w:tcPr>
          <w:p w14:paraId="49FCA88A" w14:textId="261C1906" w:rsidR="00454A3B" w:rsidRPr="00761FEE" w:rsidRDefault="00454A3B" w:rsidP="002F301E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Vrsta ugovora</w:t>
            </w:r>
          </w:p>
        </w:tc>
        <w:tc>
          <w:tcPr>
            <w:tcW w:w="4743" w:type="dxa"/>
          </w:tcPr>
          <w:p w14:paraId="7CDA9331" w14:textId="0218AD20" w:rsidR="00454A3B" w:rsidRPr="00761FEE" w:rsidRDefault="00454A3B" w:rsidP="00454A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Ukupan iznos od Zaklade</w:t>
            </w:r>
          </w:p>
        </w:tc>
      </w:tr>
      <w:tr w:rsidR="00454A3B" w14:paraId="5D9B9EBD" w14:textId="77777777" w:rsidTr="00454A3B">
        <w:tc>
          <w:tcPr>
            <w:tcW w:w="4743" w:type="dxa"/>
          </w:tcPr>
          <w:p w14:paraId="075535C1" w14:textId="351BB4A7" w:rsidR="00454A3B" w:rsidRDefault="00454A3B" w:rsidP="002F301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A3B">
              <w:rPr>
                <w:rFonts w:asciiTheme="minorHAnsi" w:hAnsiTheme="minorHAnsi" w:cstheme="minorHAnsi"/>
                <w:sz w:val="22"/>
                <w:szCs w:val="22"/>
              </w:rPr>
              <w:t>Ugovor autorski/ o djelu</w:t>
            </w:r>
          </w:p>
        </w:tc>
        <w:sdt>
          <w:sdtPr>
            <w:rPr>
              <w:rStyle w:val="Style2"/>
            </w:rPr>
            <w:id w:val="479592804"/>
            <w:placeholder>
              <w:docPart w:val="CE37ED53CE6447A3A1F54A9E6C0D7CE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4743" w:type="dxa"/>
              </w:tcPr>
              <w:p w14:paraId="6AFBEC0D" w14:textId="6058F223" w:rsidR="00454A3B" w:rsidRDefault="001F3238" w:rsidP="002F301E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  <w:tr w:rsidR="00454A3B" w14:paraId="3A1A8C53" w14:textId="77777777" w:rsidTr="00454A3B">
        <w:tc>
          <w:tcPr>
            <w:tcW w:w="4743" w:type="dxa"/>
          </w:tcPr>
          <w:p w14:paraId="3625A7C8" w14:textId="1BD5E661" w:rsidR="00454A3B" w:rsidRDefault="00454A3B" w:rsidP="002F301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A3B">
              <w:rPr>
                <w:rFonts w:asciiTheme="minorHAnsi" w:hAnsiTheme="minorHAnsi" w:cstheme="minorHAnsi"/>
                <w:sz w:val="22"/>
                <w:szCs w:val="22"/>
              </w:rPr>
              <w:t>Obrt, račun</w:t>
            </w:r>
          </w:p>
        </w:tc>
        <w:sdt>
          <w:sdtPr>
            <w:rPr>
              <w:rStyle w:val="Style2"/>
            </w:rPr>
            <w:id w:val="-132019906"/>
            <w:placeholder>
              <w:docPart w:val="673009ECA24C44F8A45536AC05403A1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4743" w:type="dxa"/>
              </w:tcPr>
              <w:p w14:paraId="5DA26571" w14:textId="218991DE" w:rsidR="00454A3B" w:rsidRDefault="001F3238" w:rsidP="002F301E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  <w:tr w:rsidR="00454A3B" w14:paraId="7A2CCEEE" w14:textId="77777777" w:rsidTr="00454A3B">
        <w:tc>
          <w:tcPr>
            <w:tcW w:w="4743" w:type="dxa"/>
          </w:tcPr>
          <w:p w14:paraId="278611B0" w14:textId="62A0F0CC" w:rsidR="00454A3B" w:rsidRDefault="00454A3B" w:rsidP="002F301E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A3B">
              <w:rPr>
                <w:rFonts w:asciiTheme="minorHAnsi" w:hAnsiTheme="minorHAnsi" w:cstheme="minorHAnsi"/>
                <w:sz w:val="22"/>
                <w:szCs w:val="22"/>
              </w:rPr>
              <w:t>Studentski ugovor</w:t>
            </w:r>
          </w:p>
        </w:tc>
        <w:sdt>
          <w:sdtPr>
            <w:rPr>
              <w:rStyle w:val="Style2"/>
            </w:rPr>
            <w:id w:val="1456296529"/>
            <w:placeholder>
              <w:docPart w:val="7FE45D0DFAE3402BAEE3EE4AF6B7489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4743" w:type="dxa"/>
              </w:tcPr>
              <w:p w14:paraId="5D6155FE" w14:textId="3EBF8F97" w:rsidR="00454A3B" w:rsidRDefault="001F3238" w:rsidP="002F301E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</w:tbl>
    <w:p w14:paraId="5DF0C5AC" w14:textId="77777777" w:rsidR="002F301E" w:rsidRDefault="002F301E" w:rsidP="002C746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063982" w14:textId="77777777" w:rsidR="00454A3B" w:rsidRDefault="00454A3B" w:rsidP="002C746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3EAEDF" w14:textId="0249DB58" w:rsidR="00454A3B" w:rsidRPr="00454A3B" w:rsidRDefault="00454A3B" w:rsidP="00454A3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4A3B">
        <w:rPr>
          <w:rFonts w:asciiTheme="minorHAnsi" w:hAnsiTheme="minorHAnsi" w:cstheme="minorHAnsi"/>
          <w:b/>
          <w:bCs/>
          <w:sz w:val="22"/>
          <w:szCs w:val="22"/>
        </w:rPr>
        <w:t xml:space="preserve">2. Troškovi komunikacijskih, promotivnih i ostalih aktivnosti u svrhu jačanja vidljivosti </w:t>
      </w:r>
    </w:p>
    <w:p w14:paraId="02425856" w14:textId="77777777" w:rsidR="00454A3B" w:rsidRDefault="00454A3B" w:rsidP="00454A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454A3B" w14:paraId="54EF022B" w14:textId="77777777" w:rsidTr="00454A3B">
        <w:tc>
          <w:tcPr>
            <w:tcW w:w="9486" w:type="dxa"/>
          </w:tcPr>
          <w:p w14:paraId="59D82ACE" w14:textId="62A3FD1A" w:rsidR="00454A3B" w:rsidRPr="00761FEE" w:rsidRDefault="00454A3B" w:rsidP="00761F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Ukupan iznos od Zaklade</w:t>
            </w:r>
          </w:p>
        </w:tc>
      </w:tr>
      <w:tr w:rsidR="00454A3B" w14:paraId="701D74C5" w14:textId="77777777" w:rsidTr="00454A3B">
        <w:sdt>
          <w:sdtPr>
            <w:rPr>
              <w:rStyle w:val="Style2"/>
            </w:rPr>
            <w:id w:val="1858925666"/>
            <w:placeholder>
              <w:docPart w:val="9A9A9864C35B4BC88CCB0EC7B38FA3F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9486" w:type="dxa"/>
              </w:tcPr>
              <w:p w14:paraId="70330396" w14:textId="361D07EA" w:rsidR="00454A3B" w:rsidRDefault="001F3238" w:rsidP="00454A3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00058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</w:tbl>
    <w:p w14:paraId="267F74C6" w14:textId="77777777" w:rsidR="00454A3B" w:rsidRPr="00454A3B" w:rsidRDefault="00454A3B" w:rsidP="00454A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CE2A16" w14:textId="651D91B9" w:rsidR="00454A3B" w:rsidRPr="00454A3B" w:rsidRDefault="00454A3B" w:rsidP="00454A3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4A3B">
        <w:rPr>
          <w:rFonts w:asciiTheme="minorHAnsi" w:hAnsiTheme="minorHAnsi" w:cstheme="minorHAnsi"/>
          <w:b/>
          <w:bCs/>
          <w:sz w:val="22"/>
          <w:szCs w:val="22"/>
        </w:rPr>
        <w:t>3. Putni troškovi (put; putno osiguranje; smještaj; troškovi izdavanja vize; propisane dnevnice – isključivo za osobu na koju glasi putni nalog)</w:t>
      </w:r>
    </w:p>
    <w:p w14:paraId="69C19169" w14:textId="77777777" w:rsidR="00454A3B" w:rsidRDefault="00454A3B" w:rsidP="00454A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454A3B" w14:paraId="4C3E11F3" w14:textId="77777777" w:rsidTr="00454A3B">
        <w:tc>
          <w:tcPr>
            <w:tcW w:w="4743" w:type="dxa"/>
          </w:tcPr>
          <w:p w14:paraId="238842D3" w14:textId="3AD6F2B5" w:rsidR="00454A3B" w:rsidRPr="00761FEE" w:rsidRDefault="00454A3B" w:rsidP="00454A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Vrsta troška</w:t>
            </w:r>
          </w:p>
        </w:tc>
        <w:tc>
          <w:tcPr>
            <w:tcW w:w="4743" w:type="dxa"/>
          </w:tcPr>
          <w:p w14:paraId="3D785412" w14:textId="173E3673" w:rsidR="00454A3B" w:rsidRPr="00761FEE" w:rsidRDefault="00454A3B" w:rsidP="00454A3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Ukupan iznos od Zaklade</w:t>
            </w:r>
          </w:p>
        </w:tc>
      </w:tr>
      <w:tr w:rsidR="00454A3B" w14:paraId="2164E9C1" w14:textId="77777777" w:rsidTr="00454A3B">
        <w:tc>
          <w:tcPr>
            <w:tcW w:w="4743" w:type="dxa"/>
          </w:tcPr>
          <w:p w14:paraId="04438833" w14:textId="6FE2C396" w:rsidR="00454A3B" w:rsidRPr="00454A3B" w:rsidRDefault="00454A3B" w:rsidP="00454A3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A3B">
              <w:rPr>
                <w:rFonts w:asciiTheme="minorHAnsi" w:hAnsiTheme="minorHAnsi" w:cstheme="minorHAnsi"/>
                <w:sz w:val="22"/>
                <w:szCs w:val="22"/>
              </w:rPr>
              <w:t>Put</w:t>
            </w:r>
          </w:p>
        </w:tc>
        <w:sdt>
          <w:sdtPr>
            <w:rPr>
              <w:rStyle w:val="Style2"/>
            </w:rPr>
            <w:id w:val="-1883400551"/>
            <w:placeholder>
              <w:docPart w:val="B578D41A6F2B4E6B85FBF5104D76114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4743" w:type="dxa"/>
              </w:tcPr>
              <w:p w14:paraId="2DCCB5BD" w14:textId="0B071D0F" w:rsidR="00454A3B" w:rsidRDefault="001F3238" w:rsidP="00454A3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  <w:tr w:rsidR="00454A3B" w14:paraId="724A34F6" w14:textId="77777777" w:rsidTr="00454A3B">
        <w:tc>
          <w:tcPr>
            <w:tcW w:w="4743" w:type="dxa"/>
          </w:tcPr>
          <w:p w14:paraId="37685FA4" w14:textId="7FA8475E" w:rsidR="00454A3B" w:rsidRPr="00454A3B" w:rsidRDefault="00454A3B" w:rsidP="00454A3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A3B">
              <w:rPr>
                <w:rFonts w:asciiTheme="minorHAnsi" w:hAnsiTheme="minorHAnsi" w:cstheme="minorHAnsi"/>
                <w:sz w:val="22"/>
                <w:szCs w:val="22"/>
              </w:rPr>
              <w:t>Smještaj</w:t>
            </w:r>
          </w:p>
        </w:tc>
        <w:sdt>
          <w:sdtPr>
            <w:rPr>
              <w:rStyle w:val="Style2"/>
            </w:rPr>
            <w:id w:val="-1754347587"/>
            <w:placeholder>
              <w:docPart w:val="A1EE4F3E73EC4ACBBE14E823D713B66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4743" w:type="dxa"/>
              </w:tcPr>
              <w:p w14:paraId="3A29D7D7" w14:textId="15418369" w:rsidR="00454A3B" w:rsidRDefault="001F3238" w:rsidP="00454A3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  <w:tr w:rsidR="00454A3B" w14:paraId="491B91E5" w14:textId="77777777" w:rsidTr="00454A3B">
        <w:tc>
          <w:tcPr>
            <w:tcW w:w="4743" w:type="dxa"/>
          </w:tcPr>
          <w:p w14:paraId="23DEA3C0" w14:textId="1FAB630B" w:rsidR="00454A3B" w:rsidRPr="00454A3B" w:rsidRDefault="00454A3B" w:rsidP="00454A3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A3B">
              <w:rPr>
                <w:rFonts w:asciiTheme="minorHAnsi" w:hAnsiTheme="minorHAnsi" w:cstheme="minorHAnsi"/>
                <w:sz w:val="22"/>
                <w:szCs w:val="22"/>
              </w:rPr>
              <w:t>Dnevnice/prehrana</w:t>
            </w:r>
          </w:p>
        </w:tc>
        <w:sdt>
          <w:sdtPr>
            <w:rPr>
              <w:rStyle w:val="Style2"/>
            </w:rPr>
            <w:id w:val="309980805"/>
            <w:placeholder>
              <w:docPart w:val="D1875124140D4CFBA6980D3952DC34E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4743" w:type="dxa"/>
              </w:tcPr>
              <w:p w14:paraId="2F3CC342" w14:textId="267677A7" w:rsidR="00454A3B" w:rsidRDefault="001F3238" w:rsidP="00454A3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  <w:tr w:rsidR="00454A3B" w14:paraId="439D33C6" w14:textId="77777777" w:rsidTr="00454A3B">
        <w:tc>
          <w:tcPr>
            <w:tcW w:w="4743" w:type="dxa"/>
          </w:tcPr>
          <w:p w14:paraId="41B8CCA4" w14:textId="2814DB0C" w:rsidR="00454A3B" w:rsidRPr="00454A3B" w:rsidRDefault="00454A3B" w:rsidP="00454A3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A3B">
              <w:rPr>
                <w:rFonts w:asciiTheme="minorHAnsi" w:hAnsiTheme="minorHAnsi" w:cstheme="minorHAnsi"/>
                <w:sz w:val="22"/>
                <w:szCs w:val="22"/>
              </w:rPr>
              <w:t>Vize/ Putno osiguranje</w:t>
            </w:r>
          </w:p>
        </w:tc>
        <w:sdt>
          <w:sdtPr>
            <w:rPr>
              <w:rStyle w:val="Style2"/>
            </w:rPr>
            <w:id w:val="-1999101958"/>
            <w:placeholder>
              <w:docPart w:val="8739E478B14547279155EBD61D024BE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4743" w:type="dxa"/>
              </w:tcPr>
              <w:p w14:paraId="698F903C" w14:textId="0AA0B91A" w:rsidR="00454A3B" w:rsidRDefault="001F3238" w:rsidP="00454A3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</w:tbl>
    <w:p w14:paraId="580FF1CA" w14:textId="77777777" w:rsidR="00454A3B" w:rsidRPr="00454A3B" w:rsidRDefault="00454A3B" w:rsidP="00454A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34B314" w14:textId="183BCE1A" w:rsidR="00454A3B" w:rsidRPr="00454A3B" w:rsidRDefault="00454A3B" w:rsidP="00454A3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4A3B">
        <w:rPr>
          <w:rFonts w:asciiTheme="minorHAnsi" w:hAnsiTheme="minorHAnsi" w:cstheme="minorHAnsi"/>
          <w:b/>
          <w:bCs/>
          <w:sz w:val="22"/>
          <w:szCs w:val="22"/>
        </w:rPr>
        <w:t xml:space="preserve">4.Troškovi organizacije javnih događanja (npr. najam prostora i opreme, materijali, tisak, prehrana/reprezentacija, troškovi vezani za drugi dohodak i sl.) </w:t>
      </w:r>
    </w:p>
    <w:p w14:paraId="4B10B485" w14:textId="77777777" w:rsidR="00454A3B" w:rsidRDefault="00454A3B" w:rsidP="00454A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454A3B" w14:paraId="242A2493" w14:textId="77777777" w:rsidTr="00454A3B">
        <w:tc>
          <w:tcPr>
            <w:tcW w:w="9486" w:type="dxa"/>
          </w:tcPr>
          <w:p w14:paraId="21CF2E26" w14:textId="732ADC17" w:rsidR="00454A3B" w:rsidRPr="00761FEE" w:rsidRDefault="00454A3B" w:rsidP="00761F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Ukupan iznos od Zaklade</w:t>
            </w:r>
          </w:p>
        </w:tc>
      </w:tr>
      <w:tr w:rsidR="00454A3B" w14:paraId="7DDB6AD8" w14:textId="77777777" w:rsidTr="00454A3B">
        <w:sdt>
          <w:sdtPr>
            <w:rPr>
              <w:rStyle w:val="Style2"/>
            </w:rPr>
            <w:id w:val="-244643101"/>
            <w:placeholder>
              <w:docPart w:val="E85A24770D60472B87ADC6FB091F4DC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9486" w:type="dxa"/>
              </w:tcPr>
              <w:p w14:paraId="7FC9DACA" w14:textId="56100DD1" w:rsidR="00454A3B" w:rsidRDefault="001F3238" w:rsidP="00454A3B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</w:tbl>
    <w:p w14:paraId="66E032DA" w14:textId="77777777" w:rsidR="00454A3B" w:rsidRPr="00454A3B" w:rsidRDefault="00454A3B" w:rsidP="00454A3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E122A8" w14:textId="054E1512" w:rsidR="00454A3B" w:rsidRPr="004B5EFA" w:rsidRDefault="00454A3B" w:rsidP="00454A3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EFA">
        <w:rPr>
          <w:rFonts w:asciiTheme="minorHAnsi" w:hAnsiTheme="minorHAnsi" w:cstheme="minorHAnsi"/>
          <w:b/>
          <w:bCs/>
          <w:sz w:val="22"/>
          <w:szCs w:val="22"/>
        </w:rPr>
        <w:t>5.Troškovi nabave alata, materijala i sl.</w:t>
      </w:r>
    </w:p>
    <w:p w14:paraId="5EC93AD2" w14:textId="77777777" w:rsidR="00454A3B" w:rsidRPr="004B5EFA" w:rsidRDefault="00454A3B" w:rsidP="002C7460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454A3B" w14:paraId="773F9624" w14:textId="77777777" w:rsidTr="00454A3B">
        <w:tc>
          <w:tcPr>
            <w:tcW w:w="9486" w:type="dxa"/>
          </w:tcPr>
          <w:p w14:paraId="0D57AAC9" w14:textId="12EC5D1D" w:rsidR="00454A3B" w:rsidRPr="00761FEE" w:rsidRDefault="00454A3B" w:rsidP="00761F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Ukupan iznos od Zaklade</w:t>
            </w:r>
          </w:p>
        </w:tc>
      </w:tr>
      <w:tr w:rsidR="00454A3B" w14:paraId="2730012F" w14:textId="77777777" w:rsidTr="00454A3B">
        <w:sdt>
          <w:sdtPr>
            <w:rPr>
              <w:rStyle w:val="Style2"/>
            </w:rPr>
            <w:id w:val="-2008900511"/>
            <w:placeholder>
              <w:docPart w:val="EDCA4DE3FE10452583B05C92F863CCD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9486" w:type="dxa"/>
              </w:tcPr>
              <w:p w14:paraId="5D6FDAF6" w14:textId="591BC93D" w:rsidR="00454A3B" w:rsidRDefault="001F3238" w:rsidP="002C7460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</w:tbl>
    <w:p w14:paraId="3137918B" w14:textId="77777777" w:rsidR="00454A3B" w:rsidRPr="002F301E" w:rsidRDefault="00454A3B" w:rsidP="002C746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B84169" w14:textId="2E04188C" w:rsidR="004B5EFA" w:rsidRDefault="004B5EFA" w:rsidP="004B5E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EFA">
        <w:rPr>
          <w:rFonts w:asciiTheme="minorHAnsi" w:hAnsiTheme="minorHAnsi" w:cstheme="minorHAnsi"/>
          <w:b/>
          <w:bCs/>
          <w:sz w:val="22"/>
          <w:szCs w:val="22"/>
        </w:rPr>
        <w:t>6.Troškovi edukacije izravno povezani s provedbom prijavljene aktivnosti/inicijative</w:t>
      </w:r>
    </w:p>
    <w:p w14:paraId="6ACFF690" w14:textId="77777777" w:rsidR="004B5EFA" w:rsidRDefault="004B5EFA" w:rsidP="004B5E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4B5EFA" w14:paraId="14953EBE" w14:textId="77777777" w:rsidTr="004B5EFA">
        <w:tc>
          <w:tcPr>
            <w:tcW w:w="9486" w:type="dxa"/>
          </w:tcPr>
          <w:p w14:paraId="7BB61D76" w14:textId="4F29D7F9" w:rsidR="004B5EFA" w:rsidRPr="00761FEE" w:rsidRDefault="004B5EFA" w:rsidP="00761F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Ukupan iznos od Zaklade</w:t>
            </w:r>
          </w:p>
        </w:tc>
      </w:tr>
      <w:tr w:rsidR="004B5EFA" w14:paraId="2F4BAD47" w14:textId="77777777" w:rsidTr="004B5EFA">
        <w:sdt>
          <w:sdtPr>
            <w:rPr>
              <w:rStyle w:val="Style2"/>
            </w:rPr>
            <w:id w:val="-400749542"/>
            <w:placeholder>
              <w:docPart w:val="4DDB8B7BD9D2455C94A7D63D0643455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b/>
              <w:bCs/>
              <w:szCs w:val="22"/>
            </w:rPr>
          </w:sdtEndPr>
          <w:sdtContent>
            <w:tc>
              <w:tcPr>
                <w:tcW w:w="9486" w:type="dxa"/>
              </w:tcPr>
              <w:p w14:paraId="3C94B0B4" w14:textId="3FE43DE9" w:rsidR="004B5EFA" w:rsidRDefault="001F3238" w:rsidP="004B5EF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</w:tbl>
    <w:p w14:paraId="05BD0417" w14:textId="77777777" w:rsidR="004B5EFA" w:rsidRPr="004B5EFA" w:rsidRDefault="004B5EFA" w:rsidP="004B5E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8F5C18" w14:textId="54F0B85C" w:rsidR="004B5EFA" w:rsidRDefault="004B5EFA" w:rsidP="004B5E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EFA">
        <w:rPr>
          <w:rFonts w:asciiTheme="minorHAnsi" w:hAnsiTheme="minorHAnsi" w:cstheme="minorHAnsi"/>
          <w:b/>
          <w:bCs/>
          <w:sz w:val="22"/>
          <w:szCs w:val="22"/>
        </w:rPr>
        <w:lastRenderedPageBreak/>
        <w:t>7.Troškovi nabave opreme izravno povezani s provedbom prijavljene aktivnosti/inicijative</w:t>
      </w:r>
    </w:p>
    <w:p w14:paraId="191387E9" w14:textId="4ABCFE38" w:rsidR="004B5EFA" w:rsidRDefault="004B5EFA" w:rsidP="004B5E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4B5EFA" w14:paraId="519E878F" w14:textId="77777777" w:rsidTr="004B5EFA">
        <w:tc>
          <w:tcPr>
            <w:tcW w:w="9486" w:type="dxa"/>
          </w:tcPr>
          <w:p w14:paraId="09E281E9" w14:textId="7C6858F6" w:rsidR="004B5EFA" w:rsidRPr="00761FEE" w:rsidRDefault="004B5EFA" w:rsidP="00761FE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1F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Ukupan iznos od Zaklade</w:t>
            </w:r>
          </w:p>
        </w:tc>
      </w:tr>
      <w:tr w:rsidR="004B5EFA" w14:paraId="64F2C510" w14:textId="77777777" w:rsidTr="004B5EFA">
        <w:sdt>
          <w:sdtPr>
            <w:rPr>
              <w:rStyle w:val="Style2"/>
            </w:rPr>
            <w:id w:val="865324335"/>
            <w:placeholder>
              <w:docPart w:val="152BA05F66654086AC07678F1AE06DB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 w:cstheme="minorHAnsi"/>
              <w:b/>
              <w:bCs/>
              <w:szCs w:val="22"/>
            </w:rPr>
          </w:sdtEndPr>
          <w:sdtContent>
            <w:tc>
              <w:tcPr>
                <w:tcW w:w="9486" w:type="dxa"/>
              </w:tcPr>
              <w:p w14:paraId="49C35077" w14:textId="173D1C91" w:rsidR="004B5EFA" w:rsidRDefault="00100058" w:rsidP="004B5EF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135C5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Iznos</w:t>
                </w:r>
              </w:p>
            </w:tc>
          </w:sdtContent>
        </w:sdt>
      </w:tr>
    </w:tbl>
    <w:p w14:paraId="632D80C6" w14:textId="77777777" w:rsidR="004B5EFA" w:rsidRDefault="004B5EFA" w:rsidP="004B5E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607B9" w14:textId="31378F62" w:rsidR="001F3238" w:rsidRDefault="001F3238" w:rsidP="004B5E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8. </w:t>
      </w:r>
      <w:r w:rsidRPr="001F3238">
        <w:rPr>
          <w:rFonts w:asciiTheme="minorHAnsi" w:hAnsiTheme="minorHAnsi" w:cstheme="minorHAnsi"/>
          <w:b/>
          <w:bCs/>
          <w:sz w:val="22"/>
          <w:szCs w:val="22"/>
        </w:rPr>
        <w:t>Molimo vas da ovdje obrazložite poglavlja proračuna odnosno planirane stavke za koje tražite financiranje od Zaklade</w:t>
      </w:r>
      <w:r w:rsidR="007E6D45">
        <w:rPr>
          <w:rFonts w:asciiTheme="minorHAnsi" w:hAnsiTheme="minorHAnsi" w:cstheme="minorHAnsi"/>
          <w:b/>
          <w:bCs/>
          <w:sz w:val="22"/>
          <w:szCs w:val="22"/>
        </w:rPr>
        <w:t xml:space="preserve"> i</w:t>
      </w:r>
      <w:r w:rsidRPr="001F3238">
        <w:rPr>
          <w:rFonts w:asciiTheme="minorHAnsi" w:hAnsiTheme="minorHAnsi" w:cstheme="minorHAnsi"/>
          <w:b/>
          <w:bCs/>
          <w:sz w:val="22"/>
          <w:szCs w:val="22"/>
        </w:rPr>
        <w:t xml:space="preserve"> na koji način su povezan</w:t>
      </w:r>
      <w:r w:rsidR="00FF6666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F3238">
        <w:rPr>
          <w:rFonts w:asciiTheme="minorHAnsi" w:hAnsiTheme="minorHAnsi" w:cstheme="minorHAnsi"/>
          <w:b/>
          <w:bCs/>
          <w:sz w:val="22"/>
          <w:szCs w:val="22"/>
        </w:rPr>
        <w:t xml:space="preserve"> s realizacijom </w:t>
      </w:r>
      <w:r w:rsidR="007E6D45">
        <w:rPr>
          <w:rFonts w:asciiTheme="minorHAnsi" w:hAnsiTheme="minorHAnsi" w:cstheme="minorHAnsi"/>
          <w:b/>
          <w:bCs/>
          <w:sz w:val="22"/>
          <w:szCs w:val="22"/>
        </w:rPr>
        <w:t>aktivnosti</w:t>
      </w:r>
      <w:r w:rsidRPr="001F323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A49545B" w14:textId="77777777" w:rsidR="001F3238" w:rsidRDefault="001F3238" w:rsidP="004B5E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C32A2E" w14:textId="05629351" w:rsidR="001F3238" w:rsidRPr="00562547" w:rsidRDefault="001F3238" w:rsidP="001F3238">
      <w:p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62547">
        <w:rPr>
          <w:rFonts w:asciiTheme="minorHAnsi" w:hAnsiTheme="minorHAnsi" w:cstheme="minorHAnsi"/>
          <w:i/>
          <w:iCs/>
          <w:sz w:val="22"/>
          <w:szCs w:val="22"/>
        </w:rPr>
        <w:t>(najviše 1</w:t>
      </w:r>
      <w:r w:rsidR="007E6D45">
        <w:rPr>
          <w:rFonts w:asciiTheme="minorHAnsi" w:hAnsiTheme="minorHAnsi" w:cstheme="minorHAnsi"/>
          <w:i/>
          <w:iCs/>
          <w:sz w:val="22"/>
          <w:szCs w:val="22"/>
        </w:rPr>
        <w:t>0</w:t>
      </w:r>
      <w:r w:rsidRPr="00562547">
        <w:rPr>
          <w:rFonts w:asciiTheme="minorHAnsi" w:hAnsiTheme="minorHAnsi" w:cstheme="minorHAnsi"/>
          <w:i/>
          <w:iCs/>
          <w:sz w:val="22"/>
          <w:szCs w:val="22"/>
        </w:rPr>
        <w:t>00 znakova s razmacima)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1F3238" w14:paraId="2886780A" w14:textId="77777777" w:rsidTr="001F3238">
        <w:trPr>
          <w:trHeight w:val="1256"/>
        </w:trPr>
        <w:sdt>
          <w:sdtPr>
            <w:rPr>
              <w:rStyle w:val="Style2"/>
            </w:rPr>
            <w:id w:val="-1743170363"/>
            <w:placeholder>
              <w:docPart w:val="FD9EE24F87CC46BC887D70102B84D60C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szCs w:val="22"/>
            </w:rPr>
          </w:sdtEndPr>
          <w:sdtContent>
            <w:tc>
              <w:tcPr>
                <w:tcW w:w="9486" w:type="dxa"/>
              </w:tcPr>
              <w:p w14:paraId="72A113EE" w14:textId="35C8ECF9" w:rsidR="001F3238" w:rsidRPr="001F3238" w:rsidRDefault="00031051" w:rsidP="004B5EFA">
                <w:pPr>
                  <w:spacing w:line="276" w:lineRule="auto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82615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Klikni za unos</w:t>
                </w:r>
              </w:p>
            </w:tc>
          </w:sdtContent>
        </w:sdt>
      </w:tr>
      <w:bookmarkEnd w:id="0"/>
      <w:bookmarkEnd w:id="1"/>
    </w:tbl>
    <w:p w14:paraId="0C22AA8F" w14:textId="0517C208" w:rsidR="0023409D" w:rsidRDefault="0023409D" w:rsidP="004B5E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23409D" w:rsidSect="00CD4646">
      <w:headerReference w:type="default" r:id="rId9"/>
      <w:footerReference w:type="default" r:id="rId10"/>
      <w:footerReference w:type="first" r:id="rId11"/>
      <w:pgSz w:w="11906" w:h="16838"/>
      <w:pgMar w:top="1701" w:right="1276" w:bottom="1418" w:left="1134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5E33" w14:textId="77777777" w:rsidR="007332E4" w:rsidRPr="001A1B05" w:rsidRDefault="007332E4">
      <w:r w:rsidRPr="001A1B05">
        <w:separator/>
      </w:r>
    </w:p>
    <w:p w14:paraId="353DD31F" w14:textId="77777777" w:rsidR="007332E4" w:rsidRPr="001A1B05" w:rsidRDefault="007332E4"/>
  </w:endnote>
  <w:endnote w:type="continuationSeparator" w:id="0">
    <w:p w14:paraId="695AFC52" w14:textId="77777777" w:rsidR="007332E4" w:rsidRPr="001A1B05" w:rsidRDefault="007332E4">
      <w:r w:rsidRPr="001A1B05">
        <w:continuationSeparator/>
      </w:r>
    </w:p>
    <w:p w14:paraId="628EC9DA" w14:textId="77777777" w:rsidR="007332E4" w:rsidRPr="001A1B05" w:rsidRDefault="00733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ote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te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nQuanYi Micro Hei">
    <w:altName w:val="Calibri"/>
    <w:charset w:val="01"/>
    <w:family w:val="auto"/>
    <w:pitch w:val="variable"/>
  </w:font>
  <w:font w:name="Lohit Hindi">
    <w:altName w:val="Yu Gothic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charset w:val="80"/>
    <w:family w:val="auto"/>
    <w:pitch w:val="default"/>
  </w:font>
  <w:font w:name="Gotham Narrow Ultr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0F87" w14:textId="0A97B8AF" w:rsidR="000350E7" w:rsidRPr="001A1B05" w:rsidRDefault="003E5EA0" w:rsidP="002766CC">
    <w:pPr>
      <w:pStyle w:val="Footer"/>
      <w:jc w:val="right"/>
      <w:rPr>
        <w:rFonts w:asciiTheme="majorHAnsi" w:hAnsiTheme="majorHAnsi" w:cstheme="majorHAnsi"/>
        <w:sz w:val="16"/>
        <w:szCs w:val="16"/>
      </w:rPr>
    </w:pPr>
    <w:r w:rsidRPr="007277AA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1028D6EA" wp14:editId="66AF2187">
          <wp:simplePos x="0" y="0"/>
          <wp:positionH relativeFrom="margin">
            <wp:align>left</wp:align>
          </wp:positionH>
          <wp:positionV relativeFrom="margin">
            <wp:posOffset>8855710</wp:posOffset>
          </wp:positionV>
          <wp:extent cx="947420" cy="421005"/>
          <wp:effectExtent l="0" t="0" r="0" b="0"/>
          <wp:wrapSquare wrapText="bothSides"/>
          <wp:docPr id="2" name="Picture 1778720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787207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7AA" w:rsidRPr="007277AA">
      <w:rPr>
        <w:rFonts w:asciiTheme="majorHAnsi" w:hAnsiTheme="majorHAnsi" w:cstheme="majorHAnsi"/>
        <w:sz w:val="16"/>
        <w:szCs w:val="16"/>
      </w:rPr>
      <w:t>Prijavnica</w:t>
    </w:r>
    <w:r w:rsidR="002766CC" w:rsidRPr="001A1B05">
      <w:rPr>
        <w:rFonts w:asciiTheme="majorHAnsi" w:hAnsiTheme="majorHAnsi" w:cstheme="majorHAnsi"/>
        <w:sz w:val="16"/>
        <w:szCs w:val="16"/>
      </w:rPr>
      <w:t xml:space="preserve"> </w:t>
    </w:r>
    <w:r w:rsidR="007277AA">
      <w:rPr>
        <w:rFonts w:asciiTheme="majorHAnsi" w:hAnsiTheme="majorHAnsi" w:cstheme="majorHAnsi"/>
        <w:sz w:val="16"/>
        <w:szCs w:val="16"/>
      </w:rPr>
      <w:t>Mikro-inicijative</w:t>
    </w:r>
    <w:r w:rsidR="002766CC" w:rsidRPr="001A1B05">
      <w:rPr>
        <w:rFonts w:asciiTheme="majorHAnsi" w:hAnsiTheme="majorHAnsi" w:cstheme="majorHAnsi"/>
        <w:sz w:val="16"/>
        <w:szCs w:val="16"/>
      </w:rPr>
      <w:t xml:space="preserve"> </w:t>
    </w:r>
    <w:r w:rsidR="000350E7" w:rsidRPr="001A1B05">
      <w:rPr>
        <w:rFonts w:asciiTheme="majorHAnsi" w:hAnsiTheme="majorHAnsi" w:cstheme="majorHAnsi"/>
        <w:color w:val="000000"/>
        <w:sz w:val="16"/>
        <w:szCs w:val="16"/>
      </w:rPr>
      <w:t xml:space="preserve">– </w:t>
    </w:r>
    <w:r w:rsidR="000350E7" w:rsidRPr="001A1B05">
      <w:rPr>
        <w:rFonts w:asciiTheme="majorHAnsi" w:hAnsiTheme="majorHAnsi" w:cstheme="majorHAnsi"/>
        <w:sz w:val="16"/>
        <w:szCs w:val="16"/>
      </w:rPr>
      <w:fldChar w:fldCharType="begin"/>
    </w:r>
    <w:r w:rsidR="000350E7" w:rsidRPr="001A1B05">
      <w:rPr>
        <w:rFonts w:asciiTheme="majorHAnsi" w:hAnsiTheme="majorHAnsi" w:cstheme="majorHAnsi"/>
        <w:sz w:val="16"/>
        <w:szCs w:val="16"/>
      </w:rPr>
      <w:instrText>PAGE   \* MERGEFORMAT</w:instrText>
    </w:r>
    <w:r w:rsidR="000350E7" w:rsidRPr="001A1B05">
      <w:rPr>
        <w:rFonts w:asciiTheme="majorHAnsi" w:hAnsiTheme="majorHAnsi" w:cstheme="majorHAnsi"/>
        <w:sz w:val="16"/>
        <w:szCs w:val="16"/>
      </w:rPr>
      <w:fldChar w:fldCharType="separate"/>
    </w:r>
    <w:r w:rsidR="000350E7" w:rsidRPr="001A1B05">
      <w:rPr>
        <w:rFonts w:asciiTheme="majorHAnsi" w:hAnsiTheme="majorHAnsi" w:cstheme="majorHAnsi"/>
        <w:sz w:val="16"/>
        <w:szCs w:val="16"/>
      </w:rPr>
      <w:t>2</w:t>
    </w:r>
    <w:r w:rsidR="000350E7" w:rsidRPr="001A1B05">
      <w:rPr>
        <w:rFonts w:asciiTheme="majorHAnsi" w:hAnsiTheme="majorHAnsi" w:cstheme="majorHAnsi"/>
        <w:sz w:val="16"/>
        <w:szCs w:val="16"/>
      </w:rPr>
      <w:fldChar w:fldCharType="end"/>
    </w:r>
  </w:p>
  <w:p w14:paraId="6C577F6A" w14:textId="77777777" w:rsidR="000350E7" w:rsidRPr="001A1B05" w:rsidRDefault="000350E7">
    <w:pPr>
      <w:pageBreakBefore/>
      <w:rPr>
        <w:rFonts w:eastAsia="Mote Regular" w:cs="Mote Regular"/>
      </w:rPr>
    </w:pPr>
  </w:p>
  <w:p w14:paraId="745E6586" w14:textId="77777777" w:rsidR="00447921" w:rsidRPr="001A1B05" w:rsidRDefault="004479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59C0" w14:textId="5FD873C3" w:rsidR="000350E7" w:rsidRPr="001A1B05" w:rsidRDefault="003E5EA0">
    <w:pPr>
      <w:pStyle w:val="Footer"/>
      <w:jc w:val="right"/>
    </w:pPr>
    <w:r w:rsidRPr="0086735A">
      <w:rPr>
        <w:noProof/>
      </w:rPr>
      <w:drawing>
        <wp:anchor distT="0" distB="0" distL="114300" distR="114300" simplePos="0" relativeHeight="251656704" behindDoc="0" locked="0" layoutInCell="1" allowOverlap="1" wp14:anchorId="09C97D78" wp14:editId="23431710">
          <wp:simplePos x="0" y="0"/>
          <wp:positionH relativeFrom="margin">
            <wp:align>left</wp:align>
          </wp:positionH>
          <wp:positionV relativeFrom="margin">
            <wp:posOffset>8790940</wp:posOffset>
          </wp:positionV>
          <wp:extent cx="947420" cy="421005"/>
          <wp:effectExtent l="0" t="0" r="0" b="0"/>
          <wp:wrapSquare wrapText="bothSides"/>
          <wp:docPr id="1" name="Picture 2143557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35576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50E7" w:rsidRPr="001A1B05">
      <w:rPr>
        <w:sz w:val="16"/>
        <w:szCs w:val="16"/>
      </w:rPr>
      <w:t xml:space="preserve">Vodič za prijavu </w:t>
    </w:r>
    <w:r w:rsidR="000350E7" w:rsidRPr="001A1B05">
      <w:rPr>
        <w:rFonts w:cs="Mote Regular"/>
        <w:color w:val="000000"/>
        <w:sz w:val="16"/>
        <w:szCs w:val="16"/>
      </w:rPr>
      <w:t>–</w:t>
    </w:r>
    <w:r w:rsidR="000350E7" w:rsidRPr="001A1B05">
      <w:rPr>
        <w:rFonts w:cs="Mote Regular"/>
        <w:color w:val="000000"/>
      </w:rPr>
      <w:t xml:space="preserve"> </w:t>
    </w:r>
    <w:r w:rsidR="000350E7" w:rsidRPr="001A1B05">
      <w:fldChar w:fldCharType="begin"/>
    </w:r>
    <w:r w:rsidR="000350E7" w:rsidRPr="001A1B05">
      <w:instrText>PAGE   \* MERGEFORMAT</w:instrText>
    </w:r>
    <w:r w:rsidR="000350E7" w:rsidRPr="001A1B05">
      <w:fldChar w:fldCharType="separate"/>
    </w:r>
    <w:r w:rsidR="000350E7" w:rsidRPr="001A1B05">
      <w:t>2</w:t>
    </w:r>
    <w:r w:rsidR="000350E7" w:rsidRPr="001A1B05">
      <w:fldChar w:fldCharType="end"/>
    </w:r>
  </w:p>
  <w:p w14:paraId="78A4EC0B" w14:textId="77777777" w:rsidR="000350E7" w:rsidRPr="001A1B05" w:rsidRDefault="000350E7" w:rsidP="005E1DD3">
    <w:pPr>
      <w:ind w:firstLine="10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3056" w14:textId="77777777" w:rsidR="007332E4" w:rsidRPr="001A1B05" w:rsidRDefault="007332E4">
      <w:r w:rsidRPr="001A1B05">
        <w:separator/>
      </w:r>
    </w:p>
    <w:p w14:paraId="73C317A6" w14:textId="77777777" w:rsidR="007332E4" w:rsidRPr="001A1B05" w:rsidRDefault="007332E4"/>
  </w:footnote>
  <w:footnote w:type="continuationSeparator" w:id="0">
    <w:p w14:paraId="2B5C26A2" w14:textId="77777777" w:rsidR="007332E4" w:rsidRPr="001A1B05" w:rsidRDefault="007332E4">
      <w:r w:rsidRPr="001A1B05">
        <w:continuationSeparator/>
      </w:r>
    </w:p>
    <w:p w14:paraId="0942EB06" w14:textId="77777777" w:rsidR="007332E4" w:rsidRPr="001A1B05" w:rsidRDefault="007332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EA54" w14:textId="0FBE2290" w:rsidR="000350E7" w:rsidRPr="001A1B05" w:rsidRDefault="00CD2C94">
    <w:r w:rsidRPr="0086735A">
      <w:rPr>
        <w:noProof/>
      </w:rPr>
      <w:drawing>
        <wp:anchor distT="0" distB="0" distL="114935" distR="114935" simplePos="0" relativeHeight="251658752" behindDoc="0" locked="0" layoutInCell="1" allowOverlap="1" wp14:anchorId="44F5436F" wp14:editId="31AE37EF">
          <wp:simplePos x="0" y="0"/>
          <wp:positionH relativeFrom="margin">
            <wp:posOffset>-9525</wp:posOffset>
          </wp:positionH>
          <wp:positionV relativeFrom="paragraph">
            <wp:posOffset>-125730</wp:posOffset>
          </wp:positionV>
          <wp:extent cx="629285" cy="466725"/>
          <wp:effectExtent l="0" t="0" r="0" b="9525"/>
          <wp:wrapSquare wrapText="bothSides"/>
          <wp:docPr id="3" name="Picture 1555547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5547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08BD40" w14:textId="76D2CAE1" w:rsidR="00447921" w:rsidRPr="001A1B05" w:rsidRDefault="004479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olor w:val="000000"/>
        <w:szCs w:val="24"/>
        <w:lang w:val="hr-HR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Mote Regular" w:hAnsi="Mote Regular" w:cs="Mote Regular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olor w:val="000000"/>
        <w:szCs w:val="24"/>
        <w:lang w:val="hr-HR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Mote Regular" w:hAnsi="Mote Regular" w:cs="Mote Regular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433A9520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C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DejaVu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DejaVu San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DejaVu San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DejaVu San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DejaVu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DejaVu San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DejaVu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DejaVu San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DejaVu San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DejaVu San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DejaVu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DejaVu San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453CA0F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C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E0D49E8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C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color w:val="000000"/>
        <w:szCs w:val="20"/>
        <w:lang w:val="hr-HR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color w:val="000000"/>
        <w:szCs w:val="20"/>
        <w:lang w:val="hr-HR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color w:val="000000"/>
        <w:szCs w:val="20"/>
        <w:lang w:val="hr-HR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color w:val="000000"/>
        <w:szCs w:val="20"/>
        <w:lang w:val="hr-HR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color w:val="000000"/>
        <w:szCs w:val="20"/>
        <w:lang w:val="hr-HR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color w:val="000000"/>
        <w:szCs w:val="20"/>
        <w:lang w:val="hr-HR"/>
      </w:rPr>
    </w:lvl>
  </w:abstractNum>
  <w:abstractNum w:abstractNumId="9" w15:restartNumberingAfterBreak="0">
    <w:nsid w:val="0000000B"/>
    <w:multiLevelType w:val="multilevel"/>
    <w:tmpl w:val="00000002"/>
    <w:name w:val="WW8Num1122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Cs w:val="20"/>
        <w:lang w:val="hr-H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  <w:color w:val="000000"/>
        <w:szCs w:val="24"/>
        <w:lang w:val="hr-HR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Mote Regular" w:hAnsi="Mote Regular" w:cs="Mote Regular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DejaVu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DejaVu San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DejaVu San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DejaVu San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DejaVu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DejaVu Sans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85EE7A38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C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55343CD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C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0"/>
    <w:multiLevelType w:val="multilevel"/>
    <w:tmpl w:val="7114812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C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1"/>
    <w:multiLevelType w:val="multilevel"/>
    <w:tmpl w:val="C0C006B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C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DejaVu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DejaVu San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DejaVu San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DejaVu San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DejaVu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DejaVu Sans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Cs w:val="20"/>
        <w:lang w:val="hr-H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Cs w:val="20"/>
        <w:lang w:val="hr-H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Cs w:val="20"/>
        <w:lang w:val="hr-H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Cs w:val="20"/>
        <w:lang w:val="hr-H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Cs w:val="20"/>
        <w:lang w:val="hr-H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Cs w:val="20"/>
        <w:lang w:val="hr-H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Cs w:val="20"/>
        <w:lang w:val="hr-H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Cs w:val="20"/>
        <w:lang w:val="hr-H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Cs w:val="20"/>
        <w:lang w:val="hr-HR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hr-HR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Mote Regular"/>
        <w:szCs w:val="20"/>
        <w:lang w:val="hr-HR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ote Regular"/>
        <w:color w:val="000000"/>
        <w:szCs w:val="20"/>
      </w:rPr>
    </w:lvl>
  </w:abstractNum>
  <w:abstractNum w:abstractNumId="24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D"/>
    <w:multiLevelType w:val="multilevel"/>
    <w:tmpl w:val="F7D0B1E8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Cs w:val="20"/>
        <w:lang w:val="hr-H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Cs w:val="20"/>
        <w:lang w:val="hr-H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Cs w:val="20"/>
        <w:lang w:val="hr-H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21"/>
    <w:multiLevelType w:val="multilevel"/>
    <w:tmpl w:val="57D2A7FE"/>
    <w:name w:val="WW8Num33"/>
    <w:lvl w:ilvl="0">
      <w:start w:val="1"/>
      <w:numFmt w:val="bullet"/>
      <w:lvlText w:val="×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C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 w15:restartNumberingAfterBreak="0">
    <w:nsid w:val="00000022"/>
    <w:multiLevelType w:val="multilevel"/>
    <w:tmpl w:val="E7729658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ote Bold" w:hAnsi="Mote Bold" w:cs="Mote Regular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3"/>
    <w:multiLevelType w:val="multilevel"/>
    <w:tmpl w:val="439E8CB0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ote Bold" w:hAnsi="Mote Bold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3" w15:restartNumberingAfterBreak="0">
    <w:nsid w:val="08BD7557"/>
    <w:multiLevelType w:val="hybridMultilevel"/>
    <w:tmpl w:val="D2883C90"/>
    <w:name w:val="WW8Num11222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42582B"/>
    <w:multiLevelType w:val="hybridMultilevel"/>
    <w:tmpl w:val="75D6F52E"/>
    <w:name w:val="WW8Num1122"/>
    <w:lvl w:ilvl="0" w:tplc="041A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5" w15:restartNumberingAfterBreak="0">
    <w:nsid w:val="1B6B06A1"/>
    <w:multiLevelType w:val="multilevel"/>
    <w:tmpl w:val="201E9F5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 w:val="0"/>
        <w:color w:val="C00000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37D94901"/>
    <w:multiLevelType w:val="hybridMultilevel"/>
    <w:tmpl w:val="FDC2A464"/>
    <w:name w:val="WW8Num112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E705419"/>
    <w:multiLevelType w:val="hybridMultilevel"/>
    <w:tmpl w:val="285CA758"/>
    <w:name w:val="WW8Num11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71B33E9"/>
    <w:multiLevelType w:val="hybridMultilevel"/>
    <w:tmpl w:val="76FE7B24"/>
    <w:name w:val="WW8Num1122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F43915"/>
    <w:multiLevelType w:val="hybridMultilevel"/>
    <w:tmpl w:val="4310331E"/>
    <w:name w:val="WW8Num11222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7082B"/>
    <w:multiLevelType w:val="hybridMultilevel"/>
    <w:tmpl w:val="C34232A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242659">
    <w:abstractNumId w:val="35"/>
  </w:num>
  <w:num w:numId="2" w16cid:durableId="1611668168">
    <w:abstractNumId w:val="33"/>
  </w:num>
  <w:num w:numId="3" w16cid:durableId="246499986">
    <w:abstractNumId w:val="39"/>
  </w:num>
  <w:num w:numId="4" w16cid:durableId="1272935507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7DhMNVFcci+XvCCk7aDIczxl8alR44SfrgHNITWTh+w8mgeYMIyQxJCbm0BLc+0ShDTTbkIVWD6fMjEm/8OqwQ==" w:salt="xL0lx9Xkv7QlRxdkfzhd2g=="/>
  <w:autoFormatOverride/>
  <w:defaultTabStop w:val="1094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34"/>
    <w:rsid w:val="00000B4E"/>
    <w:rsid w:val="0000103A"/>
    <w:rsid w:val="00001958"/>
    <w:rsid w:val="00001A03"/>
    <w:rsid w:val="0000251A"/>
    <w:rsid w:val="000027A0"/>
    <w:rsid w:val="00002F4F"/>
    <w:rsid w:val="0000314D"/>
    <w:rsid w:val="00003AE9"/>
    <w:rsid w:val="00003B3F"/>
    <w:rsid w:val="00003BD3"/>
    <w:rsid w:val="0000402A"/>
    <w:rsid w:val="000043B5"/>
    <w:rsid w:val="0000457E"/>
    <w:rsid w:val="00004B62"/>
    <w:rsid w:val="00004E75"/>
    <w:rsid w:val="00004F86"/>
    <w:rsid w:val="00005105"/>
    <w:rsid w:val="000051DF"/>
    <w:rsid w:val="00005454"/>
    <w:rsid w:val="000056AF"/>
    <w:rsid w:val="00006501"/>
    <w:rsid w:val="00006878"/>
    <w:rsid w:val="0000729B"/>
    <w:rsid w:val="000078FB"/>
    <w:rsid w:val="00010820"/>
    <w:rsid w:val="00010D1A"/>
    <w:rsid w:val="00012103"/>
    <w:rsid w:val="0001415D"/>
    <w:rsid w:val="00014445"/>
    <w:rsid w:val="00014F62"/>
    <w:rsid w:val="00015113"/>
    <w:rsid w:val="00015350"/>
    <w:rsid w:val="0001535F"/>
    <w:rsid w:val="0001589F"/>
    <w:rsid w:val="00015937"/>
    <w:rsid w:val="00015A38"/>
    <w:rsid w:val="00015B6C"/>
    <w:rsid w:val="00015C68"/>
    <w:rsid w:val="00016A17"/>
    <w:rsid w:val="00016B85"/>
    <w:rsid w:val="0001788C"/>
    <w:rsid w:val="00020365"/>
    <w:rsid w:val="00020511"/>
    <w:rsid w:val="0002092D"/>
    <w:rsid w:val="0002186B"/>
    <w:rsid w:val="00021AA9"/>
    <w:rsid w:val="00021DAB"/>
    <w:rsid w:val="000222BC"/>
    <w:rsid w:val="00022989"/>
    <w:rsid w:val="00022CDA"/>
    <w:rsid w:val="00022F09"/>
    <w:rsid w:val="00023B68"/>
    <w:rsid w:val="0002405C"/>
    <w:rsid w:val="000247E3"/>
    <w:rsid w:val="00024B8B"/>
    <w:rsid w:val="00024F5A"/>
    <w:rsid w:val="0002538B"/>
    <w:rsid w:val="0002550D"/>
    <w:rsid w:val="000257FF"/>
    <w:rsid w:val="00026B50"/>
    <w:rsid w:val="00026F0F"/>
    <w:rsid w:val="0002797D"/>
    <w:rsid w:val="00027E3D"/>
    <w:rsid w:val="0003025B"/>
    <w:rsid w:val="0003084F"/>
    <w:rsid w:val="000309FC"/>
    <w:rsid w:val="00030ADC"/>
    <w:rsid w:val="00030C74"/>
    <w:rsid w:val="00030CD8"/>
    <w:rsid w:val="00031051"/>
    <w:rsid w:val="00031767"/>
    <w:rsid w:val="000321F8"/>
    <w:rsid w:val="00032783"/>
    <w:rsid w:val="00032B15"/>
    <w:rsid w:val="00032FB9"/>
    <w:rsid w:val="0003323C"/>
    <w:rsid w:val="00033408"/>
    <w:rsid w:val="000335D4"/>
    <w:rsid w:val="00033C83"/>
    <w:rsid w:val="00034222"/>
    <w:rsid w:val="0003481C"/>
    <w:rsid w:val="00034C0F"/>
    <w:rsid w:val="00034DD3"/>
    <w:rsid w:val="00034E13"/>
    <w:rsid w:val="000350E7"/>
    <w:rsid w:val="00035E9A"/>
    <w:rsid w:val="00036238"/>
    <w:rsid w:val="00036339"/>
    <w:rsid w:val="000364B6"/>
    <w:rsid w:val="00036AC2"/>
    <w:rsid w:val="00037269"/>
    <w:rsid w:val="000377CA"/>
    <w:rsid w:val="000377F4"/>
    <w:rsid w:val="00037A4A"/>
    <w:rsid w:val="00040C86"/>
    <w:rsid w:val="000419C9"/>
    <w:rsid w:val="00041F36"/>
    <w:rsid w:val="00042060"/>
    <w:rsid w:val="0004297F"/>
    <w:rsid w:val="000429D7"/>
    <w:rsid w:val="00042C94"/>
    <w:rsid w:val="000433AB"/>
    <w:rsid w:val="00043BEA"/>
    <w:rsid w:val="000445FE"/>
    <w:rsid w:val="0004538E"/>
    <w:rsid w:val="00046719"/>
    <w:rsid w:val="00046C72"/>
    <w:rsid w:val="00046E41"/>
    <w:rsid w:val="0005082E"/>
    <w:rsid w:val="00050D74"/>
    <w:rsid w:val="000513DC"/>
    <w:rsid w:val="000516C6"/>
    <w:rsid w:val="0005176D"/>
    <w:rsid w:val="00051B4D"/>
    <w:rsid w:val="00051F82"/>
    <w:rsid w:val="00052450"/>
    <w:rsid w:val="000524F9"/>
    <w:rsid w:val="00052534"/>
    <w:rsid w:val="00052BC3"/>
    <w:rsid w:val="00052DCA"/>
    <w:rsid w:val="00052F1E"/>
    <w:rsid w:val="00053A49"/>
    <w:rsid w:val="00054590"/>
    <w:rsid w:val="00054796"/>
    <w:rsid w:val="0005494C"/>
    <w:rsid w:val="000549AB"/>
    <w:rsid w:val="00055D51"/>
    <w:rsid w:val="00056770"/>
    <w:rsid w:val="00056869"/>
    <w:rsid w:val="00056C69"/>
    <w:rsid w:val="0005767C"/>
    <w:rsid w:val="00057843"/>
    <w:rsid w:val="00057982"/>
    <w:rsid w:val="00057EB2"/>
    <w:rsid w:val="00060392"/>
    <w:rsid w:val="0006098C"/>
    <w:rsid w:val="00062C08"/>
    <w:rsid w:val="00063303"/>
    <w:rsid w:val="000636BB"/>
    <w:rsid w:val="00063AE5"/>
    <w:rsid w:val="00064369"/>
    <w:rsid w:val="000648EB"/>
    <w:rsid w:val="000656EF"/>
    <w:rsid w:val="00066000"/>
    <w:rsid w:val="0006608E"/>
    <w:rsid w:val="00066980"/>
    <w:rsid w:val="000669C9"/>
    <w:rsid w:val="00066AC5"/>
    <w:rsid w:val="00067062"/>
    <w:rsid w:val="0006734D"/>
    <w:rsid w:val="000673C8"/>
    <w:rsid w:val="00070A47"/>
    <w:rsid w:val="00070B6B"/>
    <w:rsid w:val="000714BF"/>
    <w:rsid w:val="00071D59"/>
    <w:rsid w:val="00071F5E"/>
    <w:rsid w:val="0007277F"/>
    <w:rsid w:val="000738CF"/>
    <w:rsid w:val="000747F0"/>
    <w:rsid w:val="000748DB"/>
    <w:rsid w:val="00075442"/>
    <w:rsid w:val="00075664"/>
    <w:rsid w:val="00075799"/>
    <w:rsid w:val="00076638"/>
    <w:rsid w:val="0007687D"/>
    <w:rsid w:val="000769A0"/>
    <w:rsid w:val="00076F71"/>
    <w:rsid w:val="0007718A"/>
    <w:rsid w:val="000777AD"/>
    <w:rsid w:val="0007783A"/>
    <w:rsid w:val="000802F7"/>
    <w:rsid w:val="00080CA4"/>
    <w:rsid w:val="00080E6F"/>
    <w:rsid w:val="000814CB"/>
    <w:rsid w:val="00081D20"/>
    <w:rsid w:val="00081DA4"/>
    <w:rsid w:val="00081F93"/>
    <w:rsid w:val="0008229B"/>
    <w:rsid w:val="0008280D"/>
    <w:rsid w:val="000828EB"/>
    <w:rsid w:val="000832F2"/>
    <w:rsid w:val="00083C5E"/>
    <w:rsid w:val="00084ACE"/>
    <w:rsid w:val="00084CE4"/>
    <w:rsid w:val="00085007"/>
    <w:rsid w:val="00085254"/>
    <w:rsid w:val="00085274"/>
    <w:rsid w:val="0008548D"/>
    <w:rsid w:val="000856FA"/>
    <w:rsid w:val="000866EA"/>
    <w:rsid w:val="00086C5C"/>
    <w:rsid w:val="0008719D"/>
    <w:rsid w:val="00087480"/>
    <w:rsid w:val="00087511"/>
    <w:rsid w:val="00090023"/>
    <w:rsid w:val="00090671"/>
    <w:rsid w:val="0009082D"/>
    <w:rsid w:val="00090AE4"/>
    <w:rsid w:val="000919C7"/>
    <w:rsid w:val="00091EA7"/>
    <w:rsid w:val="00092148"/>
    <w:rsid w:val="00092EC9"/>
    <w:rsid w:val="00093DA9"/>
    <w:rsid w:val="00093F52"/>
    <w:rsid w:val="00094C1F"/>
    <w:rsid w:val="00095E28"/>
    <w:rsid w:val="00095EA2"/>
    <w:rsid w:val="00095FA4"/>
    <w:rsid w:val="000960D9"/>
    <w:rsid w:val="000961D2"/>
    <w:rsid w:val="000961F0"/>
    <w:rsid w:val="000967FE"/>
    <w:rsid w:val="0009696E"/>
    <w:rsid w:val="00096C0E"/>
    <w:rsid w:val="00097016"/>
    <w:rsid w:val="0009726C"/>
    <w:rsid w:val="00097DBF"/>
    <w:rsid w:val="000A13A0"/>
    <w:rsid w:val="000A1745"/>
    <w:rsid w:val="000A186A"/>
    <w:rsid w:val="000A196A"/>
    <w:rsid w:val="000A1C27"/>
    <w:rsid w:val="000A2593"/>
    <w:rsid w:val="000A30EB"/>
    <w:rsid w:val="000A37A5"/>
    <w:rsid w:val="000A37DB"/>
    <w:rsid w:val="000A3C74"/>
    <w:rsid w:val="000A4858"/>
    <w:rsid w:val="000A48A9"/>
    <w:rsid w:val="000A58AF"/>
    <w:rsid w:val="000A5972"/>
    <w:rsid w:val="000A612C"/>
    <w:rsid w:val="000A6A75"/>
    <w:rsid w:val="000A6FB4"/>
    <w:rsid w:val="000A7026"/>
    <w:rsid w:val="000A77C2"/>
    <w:rsid w:val="000A78E1"/>
    <w:rsid w:val="000B00F7"/>
    <w:rsid w:val="000B06F7"/>
    <w:rsid w:val="000B0C44"/>
    <w:rsid w:val="000B0EA2"/>
    <w:rsid w:val="000B144C"/>
    <w:rsid w:val="000B2056"/>
    <w:rsid w:val="000B2132"/>
    <w:rsid w:val="000B26C9"/>
    <w:rsid w:val="000B2C92"/>
    <w:rsid w:val="000B2EDB"/>
    <w:rsid w:val="000B2EF2"/>
    <w:rsid w:val="000B332A"/>
    <w:rsid w:val="000B3731"/>
    <w:rsid w:val="000B3D36"/>
    <w:rsid w:val="000B3E9C"/>
    <w:rsid w:val="000B4948"/>
    <w:rsid w:val="000B4C38"/>
    <w:rsid w:val="000B5083"/>
    <w:rsid w:val="000B527F"/>
    <w:rsid w:val="000B56FC"/>
    <w:rsid w:val="000B57E9"/>
    <w:rsid w:val="000B5C35"/>
    <w:rsid w:val="000B6248"/>
    <w:rsid w:val="000B793E"/>
    <w:rsid w:val="000B7C22"/>
    <w:rsid w:val="000B7D49"/>
    <w:rsid w:val="000C0D37"/>
    <w:rsid w:val="000C1DF8"/>
    <w:rsid w:val="000C2458"/>
    <w:rsid w:val="000C251B"/>
    <w:rsid w:val="000C2B42"/>
    <w:rsid w:val="000C2CCF"/>
    <w:rsid w:val="000C301C"/>
    <w:rsid w:val="000C31F0"/>
    <w:rsid w:val="000C367D"/>
    <w:rsid w:val="000C37B4"/>
    <w:rsid w:val="000C399B"/>
    <w:rsid w:val="000C4232"/>
    <w:rsid w:val="000C45E6"/>
    <w:rsid w:val="000C4658"/>
    <w:rsid w:val="000C5451"/>
    <w:rsid w:val="000C6435"/>
    <w:rsid w:val="000C6A5E"/>
    <w:rsid w:val="000C6A68"/>
    <w:rsid w:val="000C6B99"/>
    <w:rsid w:val="000C71FD"/>
    <w:rsid w:val="000D04CC"/>
    <w:rsid w:val="000D0A73"/>
    <w:rsid w:val="000D0C8E"/>
    <w:rsid w:val="000D0DDF"/>
    <w:rsid w:val="000D0FFF"/>
    <w:rsid w:val="000D165E"/>
    <w:rsid w:val="000D16F0"/>
    <w:rsid w:val="000D1834"/>
    <w:rsid w:val="000D211D"/>
    <w:rsid w:val="000D2DB0"/>
    <w:rsid w:val="000D3AEB"/>
    <w:rsid w:val="000D4100"/>
    <w:rsid w:val="000D491B"/>
    <w:rsid w:val="000D57AB"/>
    <w:rsid w:val="000D6576"/>
    <w:rsid w:val="000D67F7"/>
    <w:rsid w:val="000D689C"/>
    <w:rsid w:val="000D6AA3"/>
    <w:rsid w:val="000D6FE0"/>
    <w:rsid w:val="000D71FA"/>
    <w:rsid w:val="000D7311"/>
    <w:rsid w:val="000D7831"/>
    <w:rsid w:val="000D7D0C"/>
    <w:rsid w:val="000D7D8F"/>
    <w:rsid w:val="000D7E67"/>
    <w:rsid w:val="000E0212"/>
    <w:rsid w:val="000E033B"/>
    <w:rsid w:val="000E0D6A"/>
    <w:rsid w:val="000E0DB7"/>
    <w:rsid w:val="000E15C3"/>
    <w:rsid w:val="000E192A"/>
    <w:rsid w:val="000E2219"/>
    <w:rsid w:val="000E22A2"/>
    <w:rsid w:val="000E24D5"/>
    <w:rsid w:val="000E3335"/>
    <w:rsid w:val="000E3FB9"/>
    <w:rsid w:val="000E490D"/>
    <w:rsid w:val="000E49EF"/>
    <w:rsid w:val="000E54CD"/>
    <w:rsid w:val="000E6111"/>
    <w:rsid w:val="000E626A"/>
    <w:rsid w:val="000E63B7"/>
    <w:rsid w:val="000E65BB"/>
    <w:rsid w:val="000E669A"/>
    <w:rsid w:val="000E7831"/>
    <w:rsid w:val="000F0123"/>
    <w:rsid w:val="000F0198"/>
    <w:rsid w:val="000F060E"/>
    <w:rsid w:val="000F0640"/>
    <w:rsid w:val="000F08D7"/>
    <w:rsid w:val="000F0D3B"/>
    <w:rsid w:val="000F0F46"/>
    <w:rsid w:val="000F12A9"/>
    <w:rsid w:val="000F189C"/>
    <w:rsid w:val="000F1ADD"/>
    <w:rsid w:val="000F1B72"/>
    <w:rsid w:val="000F1F03"/>
    <w:rsid w:val="000F1F1C"/>
    <w:rsid w:val="000F1F9E"/>
    <w:rsid w:val="000F20F0"/>
    <w:rsid w:val="000F277B"/>
    <w:rsid w:val="000F3847"/>
    <w:rsid w:val="000F39ED"/>
    <w:rsid w:val="000F40AC"/>
    <w:rsid w:val="000F5738"/>
    <w:rsid w:val="000F578D"/>
    <w:rsid w:val="000F5DC8"/>
    <w:rsid w:val="000F5FCC"/>
    <w:rsid w:val="000F63DD"/>
    <w:rsid w:val="000F65F8"/>
    <w:rsid w:val="000F6838"/>
    <w:rsid w:val="000F73DD"/>
    <w:rsid w:val="000F78A5"/>
    <w:rsid w:val="00100058"/>
    <w:rsid w:val="00100668"/>
    <w:rsid w:val="00100E56"/>
    <w:rsid w:val="001010CF"/>
    <w:rsid w:val="0010243A"/>
    <w:rsid w:val="00103C80"/>
    <w:rsid w:val="00103ECC"/>
    <w:rsid w:val="00104326"/>
    <w:rsid w:val="00104628"/>
    <w:rsid w:val="0010465F"/>
    <w:rsid w:val="00104DAB"/>
    <w:rsid w:val="00105168"/>
    <w:rsid w:val="00105221"/>
    <w:rsid w:val="00105404"/>
    <w:rsid w:val="00106163"/>
    <w:rsid w:val="00106CDC"/>
    <w:rsid w:val="001070C5"/>
    <w:rsid w:val="001072CF"/>
    <w:rsid w:val="00107E5A"/>
    <w:rsid w:val="001105FF"/>
    <w:rsid w:val="00110882"/>
    <w:rsid w:val="001108ED"/>
    <w:rsid w:val="00110956"/>
    <w:rsid w:val="001109AF"/>
    <w:rsid w:val="00110B36"/>
    <w:rsid w:val="001114C1"/>
    <w:rsid w:val="00111BC0"/>
    <w:rsid w:val="00111E0D"/>
    <w:rsid w:val="0011206F"/>
    <w:rsid w:val="001120CA"/>
    <w:rsid w:val="00112319"/>
    <w:rsid w:val="00112554"/>
    <w:rsid w:val="00112634"/>
    <w:rsid w:val="0011264B"/>
    <w:rsid w:val="00112C55"/>
    <w:rsid w:val="00113184"/>
    <w:rsid w:val="001135FC"/>
    <w:rsid w:val="001136D4"/>
    <w:rsid w:val="00113F56"/>
    <w:rsid w:val="0011416E"/>
    <w:rsid w:val="0011421C"/>
    <w:rsid w:val="0011427B"/>
    <w:rsid w:val="00114723"/>
    <w:rsid w:val="00114C5F"/>
    <w:rsid w:val="00114EC2"/>
    <w:rsid w:val="00115340"/>
    <w:rsid w:val="00115C06"/>
    <w:rsid w:val="001163ED"/>
    <w:rsid w:val="00117076"/>
    <w:rsid w:val="00117301"/>
    <w:rsid w:val="00117C83"/>
    <w:rsid w:val="00120258"/>
    <w:rsid w:val="00120AFE"/>
    <w:rsid w:val="00120E7B"/>
    <w:rsid w:val="00121136"/>
    <w:rsid w:val="00121405"/>
    <w:rsid w:val="001214D0"/>
    <w:rsid w:val="00121B30"/>
    <w:rsid w:val="00121D44"/>
    <w:rsid w:val="0012252C"/>
    <w:rsid w:val="00122CDC"/>
    <w:rsid w:val="001233FD"/>
    <w:rsid w:val="00123522"/>
    <w:rsid w:val="00123C39"/>
    <w:rsid w:val="001241F0"/>
    <w:rsid w:val="00124472"/>
    <w:rsid w:val="00124764"/>
    <w:rsid w:val="00124E0C"/>
    <w:rsid w:val="00124E50"/>
    <w:rsid w:val="001250DA"/>
    <w:rsid w:val="00125275"/>
    <w:rsid w:val="001252AC"/>
    <w:rsid w:val="00125E0A"/>
    <w:rsid w:val="00125F9F"/>
    <w:rsid w:val="00126142"/>
    <w:rsid w:val="0012656F"/>
    <w:rsid w:val="0012657F"/>
    <w:rsid w:val="00126F2B"/>
    <w:rsid w:val="00127603"/>
    <w:rsid w:val="001302B5"/>
    <w:rsid w:val="00130777"/>
    <w:rsid w:val="0013085C"/>
    <w:rsid w:val="001310EE"/>
    <w:rsid w:val="001314F1"/>
    <w:rsid w:val="00131778"/>
    <w:rsid w:val="00131A7F"/>
    <w:rsid w:val="001320EB"/>
    <w:rsid w:val="001324FB"/>
    <w:rsid w:val="0013258D"/>
    <w:rsid w:val="001330D5"/>
    <w:rsid w:val="001330E1"/>
    <w:rsid w:val="00133A7E"/>
    <w:rsid w:val="00134377"/>
    <w:rsid w:val="00134724"/>
    <w:rsid w:val="00134EA4"/>
    <w:rsid w:val="00134F9E"/>
    <w:rsid w:val="001350EF"/>
    <w:rsid w:val="00135842"/>
    <w:rsid w:val="00135C55"/>
    <w:rsid w:val="00135E5B"/>
    <w:rsid w:val="001402AF"/>
    <w:rsid w:val="00141009"/>
    <w:rsid w:val="00141B6D"/>
    <w:rsid w:val="00141F95"/>
    <w:rsid w:val="0014212E"/>
    <w:rsid w:val="00142352"/>
    <w:rsid w:val="00142508"/>
    <w:rsid w:val="00142523"/>
    <w:rsid w:val="001429A2"/>
    <w:rsid w:val="00143351"/>
    <w:rsid w:val="00143718"/>
    <w:rsid w:val="00143781"/>
    <w:rsid w:val="001438FC"/>
    <w:rsid w:val="00143FA4"/>
    <w:rsid w:val="00143FAA"/>
    <w:rsid w:val="00144E87"/>
    <w:rsid w:val="001450EF"/>
    <w:rsid w:val="001452AB"/>
    <w:rsid w:val="00145519"/>
    <w:rsid w:val="00145955"/>
    <w:rsid w:val="00146E6C"/>
    <w:rsid w:val="00146EE3"/>
    <w:rsid w:val="001473EE"/>
    <w:rsid w:val="00147538"/>
    <w:rsid w:val="001504DA"/>
    <w:rsid w:val="00150836"/>
    <w:rsid w:val="00150AF0"/>
    <w:rsid w:val="001512B7"/>
    <w:rsid w:val="001512C0"/>
    <w:rsid w:val="00151BE6"/>
    <w:rsid w:val="00152583"/>
    <w:rsid w:val="0015271F"/>
    <w:rsid w:val="00152742"/>
    <w:rsid w:val="001531AF"/>
    <w:rsid w:val="001544C3"/>
    <w:rsid w:val="0015498D"/>
    <w:rsid w:val="00154D14"/>
    <w:rsid w:val="00154D17"/>
    <w:rsid w:val="00156589"/>
    <w:rsid w:val="0015666C"/>
    <w:rsid w:val="001571A6"/>
    <w:rsid w:val="001576E6"/>
    <w:rsid w:val="00157DF7"/>
    <w:rsid w:val="00160201"/>
    <w:rsid w:val="0016028D"/>
    <w:rsid w:val="001612EA"/>
    <w:rsid w:val="00161415"/>
    <w:rsid w:val="00161683"/>
    <w:rsid w:val="0016173F"/>
    <w:rsid w:val="0016190D"/>
    <w:rsid w:val="00161BA5"/>
    <w:rsid w:val="00161DCE"/>
    <w:rsid w:val="001623B3"/>
    <w:rsid w:val="001628DE"/>
    <w:rsid w:val="00162B13"/>
    <w:rsid w:val="00162BC3"/>
    <w:rsid w:val="0016306D"/>
    <w:rsid w:val="001636B3"/>
    <w:rsid w:val="0016451F"/>
    <w:rsid w:val="00164648"/>
    <w:rsid w:val="001651E3"/>
    <w:rsid w:val="001659EF"/>
    <w:rsid w:val="00165A45"/>
    <w:rsid w:val="00166036"/>
    <w:rsid w:val="001661E0"/>
    <w:rsid w:val="0016636C"/>
    <w:rsid w:val="001665CF"/>
    <w:rsid w:val="00167913"/>
    <w:rsid w:val="00167E1F"/>
    <w:rsid w:val="0017015A"/>
    <w:rsid w:val="00170831"/>
    <w:rsid w:val="00170E58"/>
    <w:rsid w:val="00171459"/>
    <w:rsid w:val="001720B7"/>
    <w:rsid w:val="00172335"/>
    <w:rsid w:val="00172487"/>
    <w:rsid w:val="00173056"/>
    <w:rsid w:val="00173087"/>
    <w:rsid w:val="001732E9"/>
    <w:rsid w:val="001735C3"/>
    <w:rsid w:val="00173A93"/>
    <w:rsid w:val="00173FA5"/>
    <w:rsid w:val="00174AF4"/>
    <w:rsid w:val="00175002"/>
    <w:rsid w:val="00175981"/>
    <w:rsid w:val="001767FF"/>
    <w:rsid w:val="0017692E"/>
    <w:rsid w:val="00176A10"/>
    <w:rsid w:val="001772EC"/>
    <w:rsid w:val="0017734A"/>
    <w:rsid w:val="00177AE4"/>
    <w:rsid w:val="00180FBB"/>
    <w:rsid w:val="00181A4D"/>
    <w:rsid w:val="00181DA0"/>
    <w:rsid w:val="0018252F"/>
    <w:rsid w:val="00182CB7"/>
    <w:rsid w:val="001835E6"/>
    <w:rsid w:val="001839BF"/>
    <w:rsid w:val="00183A99"/>
    <w:rsid w:val="00183CFB"/>
    <w:rsid w:val="0018404D"/>
    <w:rsid w:val="001840F3"/>
    <w:rsid w:val="001843A2"/>
    <w:rsid w:val="00184443"/>
    <w:rsid w:val="00184608"/>
    <w:rsid w:val="00184C34"/>
    <w:rsid w:val="00185097"/>
    <w:rsid w:val="00185287"/>
    <w:rsid w:val="00185614"/>
    <w:rsid w:val="0018578E"/>
    <w:rsid w:val="00185800"/>
    <w:rsid w:val="001861E3"/>
    <w:rsid w:val="00186518"/>
    <w:rsid w:val="00186F88"/>
    <w:rsid w:val="0018739A"/>
    <w:rsid w:val="001873A1"/>
    <w:rsid w:val="0019006E"/>
    <w:rsid w:val="00191054"/>
    <w:rsid w:val="00191D09"/>
    <w:rsid w:val="00192854"/>
    <w:rsid w:val="00192DE3"/>
    <w:rsid w:val="00192E3D"/>
    <w:rsid w:val="0019307C"/>
    <w:rsid w:val="0019384F"/>
    <w:rsid w:val="00193853"/>
    <w:rsid w:val="00193A12"/>
    <w:rsid w:val="00193D0C"/>
    <w:rsid w:val="00194004"/>
    <w:rsid w:val="001951EC"/>
    <w:rsid w:val="001962EA"/>
    <w:rsid w:val="001967E7"/>
    <w:rsid w:val="00196B2E"/>
    <w:rsid w:val="00196DB8"/>
    <w:rsid w:val="00197083"/>
    <w:rsid w:val="00197C4F"/>
    <w:rsid w:val="00197DE5"/>
    <w:rsid w:val="001A01FA"/>
    <w:rsid w:val="001A1B05"/>
    <w:rsid w:val="001A1B85"/>
    <w:rsid w:val="001A22B1"/>
    <w:rsid w:val="001A2357"/>
    <w:rsid w:val="001A26CF"/>
    <w:rsid w:val="001A2A92"/>
    <w:rsid w:val="001A45DD"/>
    <w:rsid w:val="001A4717"/>
    <w:rsid w:val="001A4729"/>
    <w:rsid w:val="001A476F"/>
    <w:rsid w:val="001A49BF"/>
    <w:rsid w:val="001A5165"/>
    <w:rsid w:val="001A59C6"/>
    <w:rsid w:val="001A617C"/>
    <w:rsid w:val="001A6D6B"/>
    <w:rsid w:val="001B01B2"/>
    <w:rsid w:val="001B08EC"/>
    <w:rsid w:val="001B0EC1"/>
    <w:rsid w:val="001B0FDE"/>
    <w:rsid w:val="001B201F"/>
    <w:rsid w:val="001B298D"/>
    <w:rsid w:val="001B2B26"/>
    <w:rsid w:val="001B2D33"/>
    <w:rsid w:val="001B2F17"/>
    <w:rsid w:val="001B30AF"/>
    <w:rsid w:val="001B40AD"/>
    <w:rsid w:val="001B40CC"/>
    <w:rsid w:val="001B4182"/>
    <w:rsid w:val="001B426B"/>
    <w:rsid w:val="001B43A6"/>
    <w:rsid w:val="001B465C"/>
    <w:rsid w:val="001B58B2"/>
    <w:rsid w:val="001B59D2"/>
    <w:rsid w:val="001B5C99"/>
    <w:rsid w:val="001B6544"/>
    <w:rsid w:val="001B65DD"/>
    <w:rsid w:val="001B70E5"/>
    <w:rsid w:val="001B741F"/>
    <w:rsid w:val="001B7B81"/>
    <w:rsid w:val="001B7D9D"/>
    <w:rsid w:val="001C011A"/>
    <w:rsid w:val="001C176B"/>
    <w:rsid w:val="001C1D42"/>
    <w:rsid w:val="001C20F2"/>
    <w:rsid w:val="001C2390"/>
    <w:rsid w:val="001C262C"/>
    <w:rsid w:val="001C3577"/>
    <w:rsid w:val="001C3D21"/>
    <w:rsid w:val="001C41FA"/>
    <w:rsid w:val="001C47EA"/>
    <w:rsid w:val="001C536E"/>
    <w:rsid w:val="001C5BBC"/>
    <w:rsid w:val="001C5FA5"/>
    <w:rsid w:val="001C7204"/>
    <w:rsid w:val="001C7376"/>
    <w:rsid w:val="001C7392"/>
    <w:rsid w:val="001C7E1B"/>
    <w:rsid w:val="001D02A0"/>
    <w:rsid w:val="001D091E"/>
    <w:rsid w:val="001D0D65"/>
    <w:rsid w:val="001D0E2D"/>
    <w:rsid w:val="001D0F2B"/>
    <w:rsid w:val="001D11EE"/>
    <w:rsid w:val="001D1E1A"/>
    <w:rsid w:val="001D2195"/>
    <w:rsid w:val="001D23AC"/>
    <w:rsid w:val="001D24DC"/>
    <w:rsid w:val="001D25A9"/>
    <w:rsid w:val="001D2D3C"/>
    <w:rsid w:val="001D3053"/>
    <w:rsid w:val="001D3695"/>
    <w:rsid w:val="001D3A02"/>
    <w:rsid w:val="001D41A7"/>
    <w:rsid w:val="001D4F3E"/>
    <w:rsid w:val="001D56EC"/>
    <w:rsid w:val="001D73D9"/>
    <w:rsid w:val="001D7794"/>
    <w:rsid w:val="001D7A08"/>
    <w:rsid w:val="001E07F6"/>
    <w:rsid w:val="001E0FCB"/>
    <w:rsid w:val="001E2273"/>
    <w:rsid w:val="001E275C"/>
    <w:rsid w:val="001E2954"/>
    <w:rsid w:val="001E3246"/>
    <w:rsid w:val="001E3CC6"/>
    <w:rsid w:val="001E3FB2"/>
    <w:rsid w:val="001E5206"/>
    <w:rsid w:val="001E57E2"/>
    <w:rsid w:val="001E5DBC"/>
    <w:rsid w:val="001E637D"/>
    <w:rsid w:val="001E6617"/>
    <w:rsid w:val="001E6B25"/>
    <w:rsid w:val="001E6BF4"/>
    <w:rsid w:val="001E6C10"/>
    <w:rsid w:val="001E743C"/>
    <w:rsid w:val="001E7910"/>
    <w:rsid w:val="001F012B"/>
    <w:rsid w:val="001F0711"/>
    <w:rsid w:val="001F0B9B"/>
    <w:rsid w:val="001F0CA8"/>
    <w:rsid w:val="001F0CF7"/>
    <w:rsid w:val="001F1012"/>
    <w:rsid w:val="001F162F"/>
    <w:rsid w:val="001F1892"/>
    <w:rsid w:val="001F1959"/>
    <w:rsid w:val="001F1FA5"/>
    <w:rsid w:val="001F230C"/>
    <w:rsid w:val="001F3238"/>
    <w:rsid w:val="001F33CE"/>
    <w:rsid w:val="001F3A8C"/>
    <w:rsid w:val="001F449F"/>
    <w:rsid w:val="001F483D"/>
    <w:rsid w:val="001F54C1"/>
    <w:rsid w:val="001F5741"/>
    <w:rsid w:val="001F60A6"/>
    <w:rsid w:val="001F632D"/>
    <w:rsid w:val="001F64AF"/>
    <w:rsid w:val="001F69E4"/>
    <w:rsid w:val="001F6B99"/>
    <w:rsid w:val="001F6CF6"/>
    <w:rsid w:val="001F6DFF"/>
    <w:rsid w:val="001F71C5"/>
    <w:rsid w:val="001F7EF5"/>
    <w:rsid w:val="0020032F"/>
    <w:rsid w:val="00200ACD"/>
    <w:rsid w:val="00200B43"/>
    <w:rsid w:val="00200FA5"/>
    <w:rsid w:val="00202208"/>
    <w:rsid w:val="0020223F"/>
    <w:rsid w:val="002023D4"/>
    <w:rsid w:val="00202642"/>
    <w:rsid w:val="0020265B"/>
    <w:rsid w:val="002028D0"/>
    <w:rsid w:val="0020497E"/>
    <w:rsid w:val="00204AD9"/>
    <w:rsid w:val="00205767"/>
    <w:rsid w:val="00205B1F"/>
    <w:rsid w:val="00205F36"/>
    <w:rsid w:val="00206305"/>
    <w:rsid w:val="00206A22"/>
    <w:rsid w:val="002072FF"/>
    <w:rsid w:val="002075AE"/>
    <w:rsid w:val="00210084"/>
    <w:rsid w:val="002100D3"/>
    <w:rsid w:val="00210941"/>
    <w:rsid w:val="00210E82"/>
    <w:rsid w:val="002110C8"/>
    <w:rsid w:val="00211421"/>
    <w:rsid w:val="00211526"/>
    <w:rsid w:val="00211DEF"/>
    <w:rsid w:val="002127B4"/>
    <w:rsid w:val="00212895"/>
    <w:rsid w:val="00212ACE"/>
    <w:rsid w:val="00213AE4"/>
    <w:rsid w:val="00213D6A"/>
    <w:rsid w:val="00214157"/>
    <w:rsid w:val="00214D7D"/>
    <w:rsid w:val="00214F04"/>
    <w:rsid w:val="002151A0"/>
    <w:rsid w:val="002159B6"/>
    <w:rsid w:val="00215C7C"/>
    <w:rsid w:val="00215E2E"/>
    <w:rsid w:val="00215F81"/>
    <w:rsid w:val="002161B0"/>
    <w:rsid w:val="00216454"/>
    <w:rsid w:val="00216672"/>
    <w:rsid w:val="002169F3"/>
    <w:rsid w:val="0021730B"/>
    <w:rsid w:val="0021752A"/>
    <w:rsid w:val="00217FDF"/>
    <w:rsid w:val="002203A8"/>
    <w:rsid w:val="00220780"/>
    <w:rsid w:val="002207D2"/>
    <w:rsid w:val="00220BB1"/>
    <w:rsid w:val="00220DEF"/>
    <w:rsid w:val="00221567"/>
    <w:rsid w:val="00221770"/>
    <w:rsid w:val="00221F31"/>
    <w:rsid w:val="00222068"/>
    <w:rsid w:val="0022221B"/>
    <w:rsid w:val="002224FD"/>
    <w:rsid w:val="002226FA"/>
    <w:rsid w:val="00222D01"/>
    <w:rsid w:val="00222D9A"/>
    <w:rsid w:val="002230C7"/>
    <w:rsid w:val="002233CB"/>
    <w:rsid w:val="00223613"/>
    <w:rsid w:val="00223E6F"/>
    <w:rsid w:val="00223F76"/>
    <w:rsid w:val="002241D1"/>
    <w:rsid w:val="00224761"/>
    <w:rsid w:val="00224B35"/>
    <w:rsid w:val="00224C30"/>
    <w:rsid w:val="00224CBE"/>
    <w:rsid w:val="00224F5E"/>
    <w:rsid w:val="00224FFD"/>
    <w:rsid w:val="00225473"/>
    <w:rsid w:val="00225616"/>
    <w:rsid w:val="002256BC"/>
    <w:rsid w:val="0022642C"/>
    <w:rsid w:val="00227063"/>
    <w:rsid w:val="00227227"/>
    <w:rsid w:val="00227790"/>
    <w:rsid w:val="00227CF4"/>
    <w:rsid w:val="00230302"/>
    <w:rsid w:val="0023037F"/>
    <w:rsid w:val="00230563"/>
    <w:rsid w:val="002309B5"/>
    <w:rsid w:val="00230BEA"/>
    <w:rsid w:val="00230C5D"/>
    <w:rsid w:val="002311BB"/>
    <w:rsid w:val="00231E79"/>
    <w:rsid w:val="00231EF6"/>
    <w:rsid w:val="00232579"/>
    <w:rsid w:val="0023291C"/>
    <w:rsid w:val="00232BE7"/>
    <w:rsid w:val="00232FA0"/>
    <w:rsid w:val="0023398B"/>
    <w:rsid w:val="0023399B"/>
    <w:rsid w:val="00233C10"/>
    <w:rsid w:val="00233D3B"/>
    <w:rsid w:val="0023409D"/>
    <w:rsid w:val="00234B79"/>
    <w:rsid w:val="00234F90"/>
    <w:rsid w:val="002375F1"/>
    <w:rsid w:val="00237AC8"/>
    <w:rsid w:val="00237AEF"/>
    <w:rsid w:val="00237DF5"/>
    <w:rsid w:val="0024020F"/>
    <w:rsid w:val="002409C5"/>
    <w:rsid w:val="00241689"/>
    <w:rsid w:val="00241D68"/>
    <w:rsid w:val="00241FB3"/>
    <w:rsid w:val="0024260D"/>
    <w:rsid w:val="002429DC"/>
    <w:rsid w:val="00243220"/>
    <w:rsid w:val="00243788"/>
    <w:rsid w:val="00243EF4"/>
    <w:rsid w:val="00244237"/>
    <w:rsid w:val="002450EE"/>
    <w:rsid w:val="00245A18"/>
    <w:rsid w:val="00245D59"/>
    <w:rsid w:val="002466EC"/>
    <w:rsid w:val="0024671A"/>
    <w:rsid w:val="00246AD4"/>
    <w:rsid w:val="00246CB0"/>
    <w:rsid w:val="002470F3"/>
    <w:rsid w:val="00247736"/>
    <w:rsid w:val="00247C62"/>
    <w:rsid w:val="0025007F"/>
    <w:rsid w:val="002508A4"/>
    <w:rsid w:val="00250C64"/>
    <w:rsid w:val="002510A8"/>
    <w:rsid w:val="00251C0F"/>
    <w:rsid w:val="00251E3E"/>
    <w:rsid w:val="00253903"/>
    <w:rsid w:val="00253F2A"/>
    <w:rsid w:val="00253F6A"/>
    <w:rsid w:val="00254A58"/>
    <w:rsid w:val="002555DA"/>
    <w:rsid w:val="0025570F"/>
    <w:rsid w:val="00256083"/>
    <w:rsid w:val="00257DDC"/>
    <w:rsid w:val="0026020C"/>
    <w:rsid w:val="0026077A"/>
    <w:rsid w:val="00260ED0"/>
    <w:rsid w:val="00260F8E"/>
    <w:rsid w:val="00261CD0"/>
    <w:rsid w:val="00261F06"/>
    <w:rsid w:val="00263B34"/>
    <w:rsid w:val="00263F7B"/>
    <w:rsid w:val="002642D4"/>
    <w:rsid w:val="00264EED"/>
    <w:rsid w:val="00264F87"/>
    <w:rsid w:val="002651C8"/>
    <w:rsid w:val="0026630A"/>
    <w:rsid w:val="00266346"/>
    <w:rsid w:val="002665D8"/>
    <w:rsid w:val="00266898"/>
    <w:rsid w:val="00266ACC"/>
    <w:rsid w:val="00267C5C"/>
    <w:rsid w:val="00267DD7"/>
    <w:rsid w:val="0027076F"/>
    <w:rsid w:val="00270B11"/>
    <w:rsid w:val="00270DA9"/>
    <w:rsid w:val="00270E9B"/>
    <w:rsid w:val="002710E2"/>
    <w:rsid w:val="00271271"/>
    <w:rsid w:val="00271338"/>
    <w:rsid w:val="002719E4"/>
    <w:rsid w:val="00272270"/>
    <w:rsid w:val="00272724"/>
    <w:rsid w:val="00272AC7"/>
    <w:rsid w:val="00272ED4"/>
    <w:rsid w:val="00272F55"/>
    <w:rsid w:val="002732E4"/>
    <w:rsid w:val="0027428F"/>
    <w:rsid w:val="002745EB"/>
    <w:rsid w:val="00274A68"/>
    <w:rsid w:val="002760C9"/>
    <w:rsid w:val="002766CC"/>
    <w:rsid w:val="002773D1"/>
    <w:rsid w:val="00277659"/>
    <w:rsid w:val="00277730"/>
    <w:rsid w:val="00277995"/>
    <w:rsid w:val="00277C70"/>
    <w:rsid w:val="002813B4"/>
    <w:rsid w:val="00281CB5"/>
    <w:rsid w:val="00283425"/>
    <w:rsid w:val="00283EAC"/>
    <w:rsid w:val="0028408D"/>
    <w:rsid w:val="0028431B"/>
    <w:rsid w:val="002844B6"/>
    <w:rsid w:val="0028468B"/>
    <w:rsid w:val="00284717"/>
    <w:rsid w:val="0028482D"/>
    <w:rsid w:val="002849FE"/>
    <w:rsid w:val="00284E46"/>
    <w:rsid w:val="0028611E"/>
    <w:rsid w:val="002862F2"/>
    <w:rsid w:val="00286784"/>
    <w:rsid w:val="002870C5"/>
    <w:rsid w:val="00287413"/>
    <w:rsid w:val="00287975"/>
    <w:rsid w:val="002900BA"/>
    <w:rsid w:val="00290158"/>
    <w:rsid w:val="00290A65"/>
    <w:rsid w:val="00290B06"/>
    <w:rsid w:val="00290E11"/>
    <w:rsid w:val="002915CD"/>
    <w:rsid w:val="00291C02"/>
    <w:rsid w:val="00291F13"/>
    <w:rsid w:val="002934F8"/>
    <w:rsid w:val="002939B1"/>
    <w:rsid w:val="00293ABE"/>
    <w:rsid w:val="00294015"/>
    <w:rsid w:val="00294366"/>
    <w:rsid w:val="00294ACD"/>
    <w:rsid w:val="00295B62"/>
    <w:rsid w:val="00295BD2"/>
    <w:rsid w:val="002961E4"/>
    <w:rsid w:val="00296B88"/>
    <w:rsid w:val="00296BCD"/>
    <w:rsid w:val="00297D00"/>
    <w:rsid w:val="00297EC9"/>
    <w:rsid w:val="002A0554"/>
    <w:rsid w:val="002A0F7C"/>
    <w:rsid w:val="002A1435"/>
    <w:rsid w:val="002A1598"/>
    <w:rsid w:val="002A1AE5"/>
    <w:rsid w:val="002A1C67"/>
    <w:rsid w:val="002A1D46"/>
    <w:rsid w:val="002A2073"/>
    <w:rsid w:val="002A2575"/>
    <w:rsid w:val="002A25D2"/>
    <w:rsid w:val="002A2806"/>
    <w:rsid w:val="002A3724"/>
    <w:rsid w:val="002A3B6D"/>
    <w:rsid w:val="002A4039"/>
    <w:rsid w:val="002A4C44"/>
    <w:rsid w:val="002A6002"/>
    <w:rsid w:val="002A6822"/>
    <w:rsid w:val="002A6D49"/>
    <w:rsid w:val="002A6DAF"/>
    <w:rsid w:val="002A7091"/>
    <w:rsid w:val="002A711C"/>
    <w:rsid w:val="002A724C"/>
    <w:rsid w:val="002A72FF"/>
    <w:rsid w:val="002A741C"/>
    <w:rsid w:val="002A7D6F"/>
    <w:rsid w:val="002A7DB0"/>
    <w:rsid w:val="002B013B"/>
    <w:rsid w:val="002B0397"/>
    <w:rsid w:val="002B06C3"/>
    <w:rsid w:val="002B19C1"/>
    <w:rsid w:val="002B1C18"/>
    <w:rsid w:val="002B29A9"/>
    <w:rsid w:val="002B3B08"/>
    <w:rsid w:val="002B3C24"/>
    <w:rsid w:val="002B3E30"/>
    <w:rsid w:val="002B3ED5"/>
    <w:rsid w:val="002B465C"/>
    <w:rsid w:val="002B4964"/>
    <w:rsid w:val="002B4AD7"/>
    <w:rsid w:val="002B4CC0"/>
    <w:rsid w:val="002B4FA3"/>
    <w:rsid w:val="002B54B3"/>
    <w:rsid w:val="002B5557"/>
    <w:rsid w:val="002B574E"/>
    <w:rsid w:val="002B5A86"/>
    <w:rsid w:val="002B5AC7"/>
    <w:rsid w:val="002B5B7A"/>
    <w:rsid w:val="002B5CA8"/>
    <w:rsid w:val="002B5F05"/>
    <w:rsid w:val="002B5FE6"/>
    <w:rsid w:val="002B611D"/>
    <w:rsid w:val="002B632B"/>
    <w:rsid w:val="002B7452"/>
    <w:rsid w:val="002B766F"/>
    <w:rsid w:val="002C0C8A"/>
    <w:rsid w:val="002C0F8F"/>
    <w:rsid w:val="002C18A9"/>
    <w:rsid w:val="002C23B3"/>
    <w:rsid w:val="002C27B4"/>
    <w:rsid w:val="002C2B52"/>
    <w:rsid w:val="002C2C35"/>
    <w:rsid w:val="002C3927"/>
    <w:rsid w:val="002C4B96"/>
    <w:rsid w:val="002C5344"/>
    <w:rsid w:val="002C5C42"/>
    <w:rsid w:val="002C6432"/>
    <w:rsid w:val="002C64C4"/>
    <w:rsid w:val="002C70DE"/>
    <w:rsid w:val="002C711A"/>
    <w:rsid w:val="002C72ED"/>
    <w:rsid w:val="002C7460"/>
    <w:rsid w:val="002C74C2"/>
    <w:rsid w:val="002C7889"/>
    <w:rsid w:val="002D14A2"/>
    <w:rsid w:val="002D14E3"/>
    <w:rsid w:val="002D16F5"/>
    <w:rsid w:val="002D18F1"/>
    <w:rsid w:val="002D27F3"/>
    <w:rsid w:val="002D320F"/>
    <w:rsid w:val="002D3302"/>
    <w:rsid w:val="002D39AD"/>
    <w:rsid w:val="002D3C99"/>
    <w:rsid w:val="002D3E9C"/>
    <w:rsid w:val="002D3EA5"/>
    <w:rsid w:val="002D470C"/>
    <w:rsid w:val="002D4D10"/>
    <w:rsid w:val="002D4EF4"/>
    <w:rsid w:val="002D4F8F"/>
    <w:rsid w:val="002D5AEC"/>
    <w:rsid w:val="002D6562"/>
    <w:rsid w:val="002D65B3"/>
    <w:rsid w:val="002D68AB"/>
    <w:rsid w:val="002D77BB"/>
    <w:rsid w:val="002E0454"/>
    <w:rsid w:val="002E0CCF"/>
    <w:rsid w:val="002E1348"/>
    <w:rsid w:val="002E154B"/>
    <w:rsid w:val="002E1607"/>
    <w:rsid w:val="002E1817"/>
    <w:rsid w:val="002E1D8A"/>
    <w:rsid w:val="002E22D2"/>
    <w:rsid w:val="002E298F"/>
    <w:rsid w:val="002E2B11"/>
    <w:rsid w:val="002E2B7E"/>
    <w:rsid w:val="002E3036"/>
    <w:rsid w:val="002E3D55"/>
    <w:rsid w:val="002E48EF"/>
    <w:rsid w:val="002E4DEB"/>
    <w:rsid w:val="002E5564"/>
    <w:rsid w:val="002E6000"/>
    <w:rsid w:val="002E6D25"/>
    <w:rsid w:val="002E78CA"/>
    <w:rsid w:val="002E7EEF"/>
    <w:rsid w:val="002F13CF"/>
    <w:rsid w:val="002F1AB8"/>
    <w:rsid w:val="002F2E19"/>
    <w:rsid w:val="002F2F36"/>
    <w:rsid w:val="002F301E"/>
    <w:rsid w:val="002F37E1"/>
    <w:rsid w:val="002F3C12"/>
    <w:rsid w:val="002F3C5F"/>
    <w:rsid w:val="002F3DDE"/>
    <w:rsid w:val="002F4352"/>
    <w:rsid w:val="002F48A3"/>
    <w:rsid w:val="002F58A8"/>
    <w:rsid w:val="002F59C3"/>
    <w:rsid w:val="002F68BB"/>
    <w:rsid w:val="002F6E9E"/>
    <w:rsid w:val="002F715B"/>
    <w:rsid w:val="002F7A66"/>
    <w:rsid w:val="003000A8"/>
    <w:rsid w:val="003000F9"/>
    <w:rsid w:val="003007DF"/>
    <w:rsid w:val="003012E8"/>
    <w:rsid w:val="0030137F"/>
    <w:rsid w:val="00301CCB"/>
    <w:rsid w:val="00301E34"/>
    <w:rsid w:val="00302EFF"/>
    <w:rsid w:val="0030391C"/>
    <w:rsid w:val="00303ED6"/>
    <w:rsid w:val="00304482"/>
    <w:rsid w:val="00305C37"/>
    <w:rsid w:val="003074FB"/>
    <w:rsid w:val="00307609"/>
    <w:rsid w:val="00307769"/>
    <w:rsid w:val="00307D36"/>
    <w:rsid w:val="00310AEB"/>
    <w:rsid w:val="00311F30"/>
    <w:rsid w:val="00312322"/>
    <w:rsid w:val="0031236D"/>
    <w:rsid w:val="003126DE"/>
    <w:rsid w:val="003128C5"/>
    <w:rsid w:val="00312D01"/>
    <w:rsid w:val="00313294"/>
    <w:rsid w:val="00313346"/>
    <w:rsid w:val="003133C4"/>
    <w:rsid w:val="00313C75"/>
    <w:rsid w:val="00314FA3"/>
    <w:rsid w:val="00315424"/>
    <w:rsid w:val="0031551F"/>
    <w:rsid w:val="003155E6"/>
    <w:rsid w:val="00315952"/>
    <w:rsid w:val="00315B29"/>
    <w:rsid w:val="003200D0"/>
    <w:rsid w:val="0032068C"/>
    <w:rsid w:val="00320776"/>
    <w:rsid w:val="0032079A"/>
    <w:rsid w:val="00320B61"/>
    <w:rsid w:val="003212D9"/>
    <w:rsid w:val="00321861"/>
    <w:rsid w:val="00322140"/>
    <w:rsid w:val="00322AA0"/>
    <w:rsid w:val="00323BDB"/>
    <w:rsid w:val="003255EE"/>
    <w:rsid w:val="00325D52"/>
    <w:rsid w:val="0032606A"/>
    <w:rsid w:val="00326735"/>
    <w:rsid w:val="00326A24"/>
    <w:rsid w:val="003270EB"/>
    <w:rsid w:val="00327618"/>
    <w:rsid w:val="00330271"/>
    <w:rsid w:val="00330641"/>
    <w:rsid w:val="00330DD0"/>
    <w:rsid w:val="00330F62"/>
    <w:rsid w:val="00330F66"/>
    <w:rsid w:val="00330FD6"/>
    <w:rsid w:val="00331411"/>
    <w:rsid w:val="00331649"/>
    <w:rsid w:val="003318D3"/>
    <w:rsid w:val="00331938"/>
    <w:rsid w:val="003328CC"/>
    <w:rsid w:val="00332C02"/>
    <w:rsid w:val="00332D63"/>
    <w:rsid w:val="00333186"/>
    <w:rsid w:val="00333C7A"/>
    <w:rsid w:val="003343CF"/>
    <w:rsid w:val="003351F0"/>
    <w:rsid w:val="00335B2B"/>
    <w:rsid w:val="003362E2"/>
    <w:rsid w:val="0033654D"/>
    <w:rsid w:val="003366E9"/>
    <w:rsid w:val="0033670B"/>
    <w:rsid w:val="00336D22"/>
    <w:rsid w:val="003378B6"/>
    <w:rsid w:val="00337F38"/>
    <w:rsid w:val="00337F84"/>
    <w:rsid w:val="00337FED"/>
    <w:rsid w:val="0034009B"/>
    <w:rsid w:val="00340CBC"/>
    <w:rsid w:val="003419A7"/>
    <w:rsid w:val="00341AA6"/>
    <w:rsid w:val="00342B27"/>
    <w:rsid w:val="00342C64"/>
    <w:rsid w:val="00343648"/>
    <w:rsid w:val="003439B0"/>
    <w:rsid w:val="00344309"/>
    <w:rsid w:val="00344AA6"/>
    <w:rsid w:val="00345020"/>
    <w:rsid w:val="00345467"/>
    <w:rsid w:val="0034725D"/>
    <w:rsid w:val="00347852"/>
    <w:rsid w:val="00347D33"/>
    <w:rsid w:val="003501AF"/>
    <w:rsid w:val="00350300"/>
    <w:rsid w:val="00350630"/>
    <w:rsid w:val="003510B7"/>
    <w:rsid w:val="00351BEE"/>
    <w:rsid w:val="00351FB1"/>
    <w:rsid w:val="00352541"/>
    <w:rsid w:val="00352558"/>
    <w:rsid w:val="00352877"/>
    <w:rsid w:val="00352921"/>
    <w:rsid w:val="0035382C"/>
    <w:rsid w:val="003540DF"/>
    <w:rsid w:val="00354284"/>
    <w:rsid w:val="0035441F"/>
    <w:rsid w:val="0035454C"/>
    <w:rsid w:val="003552CC"/>
    <w:rsid w:val="00355559"/>
    <w:rsid w:val="00356F9F"/>
    <w:rsid w:val="0035742A"/>
    <w:rsid w:val="0035771E"/>
    <w:rsid w:val="0035775F"/>
    <w:rsid w:val="00357BCF"/>
    <w:rsid w:val="003600F1"/>
    <w:rsid w:val="0036062A"/>
    <w:rsid w:val="00361104"/>
    <w:rsid w:val="003618FE"/>
    <w:rsid w:val="00361A58"/>
    <w:rsid w:val="00361DCD"/>
    <w:rsid w:val="00362380"/>
    <w:rsid w:val="00362D28"/>
    <w:rsid w:val="003630EB"/>
    <w:rsid w:val="003636E3"/>
    <w:rsid w:val="00363751"/>
    <w:rsid w:val="003643B5"/>
    <w:rsid w:val="0036481F"/>
    <w:rsid w:val="003652AC"/>
    <w:rsid w:val="00365625"/>
    <w:rsid w:val="00365EF1"/>
    <w:rsid w:val="00366B46"/>
    <w:rsid w:val="00366C05"/>
    <w:rsid w:val="00367552"/>
    <w:rsid w:val="003702F7"/>
    <w:rsid w:val="00370875"/>
    <w:rsid w:val="00370FA8"/>
    <w:rsid w:val="00371A35"/>
    <w:rsid w:val="003724A2"/>
    <w:rsid w:val="0037373F"/>
    <w:rsid w:val="00373BC0"/>
    <w:rsid w:val="003748C3"/>
    <w:rsid w:val="003749A5"/>
    <w:rsid w:val="00374D3F"/>
    <w:rsid w:val="00376D73"/>
    <w:rsid w:val="00380265"/>
    <w:rsid w:val="00380D39"/>
    <w:rsid w:val="00381CAA"/>
    <w:rsid w:val="003827A9"/>
    <w:rsid w:val="00382C14"/>
    <w:rsid w:val="0038318D"/>
    <w:rsid w:val="003840E7"/>
    <w:rsid w:val="003852B6"/>
    <w:rsid w:val="00385419"/>
    <w:rsid w:val="00385E72"/>
    <w:rsid w:val="003867E4"/>
    <w:rsid w:val="00386AD3"/>
    <w:rsid w:val="003875CE"/>
    <w:rsid w:val="00387C31"/>
    <w:rsid w:val="00387C5F"/>
    <w:rsid w:val="003907BD"/>
    <w:rsid w:val="00390A39"/>
    <w:rsid w:val="00391593"/>
    <w:rsid w:val="0039197B"/>
    <w:rsid w:val="00392282"/>
    <w:rsid w:val="00394A70"/>
    <w:rsid w:val="00394B8B"/>
    <w:rsid w:val="00394EA9"/>
    <w:rsid w:val="00395E29"/>
    <w:rsid w:val="00395EE9"/>
    <w:rsid w:val="00396705"/>
    <w:rsid w:val="003967C2"/>
    <w:rsid w:val="00397098"/>
    <w:rsid w:val="003978FA"/>
    <w:rsid w:val="00397A11"/>
    <w:rsid w:val="003A0C51"/>
    <w:rsid w:val="003A102F"/>
    <w:rsid w:val="003A119D"/>
    <w:rsid w:val="003A1283"/>
    <w:rsid w:val="003A1DE0"/>
    <w:rsid w:val="003A1E41"/>
    <w:rsid w:val="003A1E90"/>
    <w:rsid w:val="003A2599"/>
    <w:rsid w:val="003A2F6D"/>
    <w:rsid w:val="003A2FCF"/>
    <w:rsid w:val="003A3347"/>
    <w:rsid w:val="003A36A5"/>
    <w:rsid w:val="003A3EA6"/>
    <w:rsid w:val="003A3FEF"/>
    <w:rsid w:val="003A419F"/>
    <w:rsid w:val="003A453A"/>
    <w:rsid w:val="003A4D0C"/>
    <w:rsid w:val="003A50B2"/>
    <w:rsid w:val="003A521B"/>
    <w:rsid w:val="003A5285"/>
    <w:rsid w:val="003A5348"/>
    <w:rsid w:val="003A5427"/>
    <w:rsid w:val="003A55F2"/>
    <w:rsid w:val="003A58CF"/>
    <w:rsid w:val="003A59FC"/>
    <w:rsid w:val="003A5B10"/>
    <w:rsid w:val="003A698F"/>
    <w:rsid w:val="003A6B8F"/>
    <w:rsid w:val="003A6C8A"/>
    <w:rsid w:val="003A7161"/>
    <w:rsid w:val="003A7A8B"/>
    <w:rsid w:val="003A7E35"/>
    <w:rsid w:val="003A7E61"/>
    <w:rsid w:val="003B0312"/>
    <w:rsid w:val="003B07AE"/>
    <w:rsid w:val="003B0ABC"/>
    <w:rsid w:val="003B0FD1"/>
    <w:rsid w:val="003B1079"/>
    <w:rsid w:val="003B16C4"/>
    <w:rsid w:val="003B1A6C"/>
    <w:rsid w:val="003B2092"/>
    <w:rsid w:val="003B2C16"/>
    <w:rsid w:val="003B2D6A"/>
    <w:rsid w:val="003B3406"/>
    <w:rsid w:val="003B37AE"/>
    <w:rsid w:val="003B38A4"/>
    <w:rsid w:val="003B3A1A"/>
    <w:rsid w:val="003B452A"/>
    <w:rsid w:val="003B49C2"/>
    <w:rsid w:val="003B4E61"/>
    <w:rsid w:val="003B5E1A"/>
    <w:rsid w:val="003B5FBE"/>
    <w:rsid w:val="003B662D"/>
    <w:rsid w:val="003B6A5F"/>
    <w:rsid w:val="003B7389"/>
    <w:rsid w:val="003B7FD1"/>
    <w:rsid w:val="003C07EA"/>
    <w:rsid w:val="003C0A96"/>
    <w:rsid w:val="003C166A"/>
    <w:rsid w:val="003C1E26"/>
    <w:rsid w:val="003C23DF"/>
    <w:rsid w:val="003C2423"/>
    <w:rsid w:val="003C2A2C"/>
    <w:rsid w:val="003C2BFE"/>
    <w:rsid w:val="003C2E67"/>
    <w:rsid w:val="003C356F"/>
    <w:rsid w:val="003C39C4"/>
    <w:rsid w:val="003C3E41"/>
    <w:rsid w:val="003C4B0D"/>
    <w:rsid w:val="003C4CD6"/>
    <w:rsid w:val="003C4F14"/>
    <w:rsid w:val="003C4F2F"/>
    <w:rsid w:val="003C5C2C"/>
    <w:rsid w:val="003C5F89"/>
    <w:rsid w:val="003C61DB"/>
    <w:rsid w:val="003C6A94"/>
    <w:rsid w:val="003C6F63"/>
    <w:rsid w:val="003C7662"/>
    <w:rsid w:val="003C7920"/>
    <w:rsid w:val="003C7F98"/>
    <w:rsid w:val="003D058D"/>
    <w:rsid w:val="003D08A4"/>
    <w:rsid w:val="003D1178"/>
    <w:rsid w:val="003D1513"/>
    <w:rsid w:val="003D18F7"/>
    <w:rsid w:val="003D1ACA"/>
    <w:rsid w:val="003D1E94"/>
    <w:rsid w:val="003D232C"/>
    <w:rsid w:val="003D32E2"/>
    <w:rsid w:val="003D33FA"/>
    <w:rsid w:val="003D3602"/>
    <w:rsid w:val="003D3A38"/>
    <w:rsid w:val="003D3A86"/>
    <w:rsid w:val="003D3FCA"/>
    <w:rsid w:val="003D414B"/>
    <w:rsid w:val="003D4641"/>
    <w:rsid w:val="003D49D2"/>
    <w:rsid w:val="003D5209"/>
    <w:rsid w:val="003D533E"/>
    <w:rsid w:val="003D5404"/>
    <w:rsid w:val="003D5A43"/>
    <w:rsid w:val="003D6418"/>
    <w:rsid w:val="003D6915"/>
    <w:rsid w:val="003D720F"/>
    <w:rsid w:val="003D7CA2"/>
    <w:rsid w:val="003E0EF3"/>
    <w:rsid w:val="003E1696"/>
    <w:rsid w:val="003E1E84"/>
    <w:rsid w:val="003E2403"/>
    <w:rsid w:val="003E3346"/>
    <w:rsid w:val="003E3A3F"/>
    <w:rsid w:val="003E400A"/>
    <w:rsid w:val="003E53F9"/>
    <w:rsid w:val="003E5800"/>
    <w:rsid w:val="003E5EA0"/>
    <w:rsid w:val="003E772C"/>
    <w:rsid w:val="003E7925"/>
    <w:rsid w:val="003E7CB1"/>
    <w:rsid w:val="003F00CE"/>
    <w:rsid w:val="003F039F"/>
    <w:rsid w:val="003F0679"/>
    <w:rsid w:val="003F0E49"/>
    <w:rsid w:val="003F12D4"/>
    <w:rsid w:val="003F1653"/>
    <w:rsid w:val="003F17F3"/>
    <w:rsid w:val="003F1B29"/>
    <w:rsid w:val="003F2157"/>
    <w:rsid w:val="003F2366"/>
    <w:rsid w:val="003F2926"/>
    <w:rsid w:val="003F2BD9"/>
    <w:rsid w:val="003F30B5"/>
    <w:rsid w:val="003F326A"/>
    <w:rsid w:val="003F3B49"/>
    <w:rsid w:val="003F514A"/>
    <w:rsid w:val="003F58F5"/>
    <w:rsid w:val="003F6A8B"/>
    <w:rsid w:val="003F6ED9"/>
    <w:rsid w:val="004008A4"/>
    <w:rsid w:val="00401438"/>
    <w:rsid w:val="0040194A"/>
    <w:rsid w:val="00401BB8"/>
    <w:rsid w:val="00401E4C"/>
    <w:rsid w:val="0040207F"/>
    <w:rsid w:val="0040226A"/>
    <w:rsid w:val="00402518"/>
    <w:rsid w:val="00402FD6"/>
    <w:rsid w:val="00403397"/>
    <w:rsid w:val="00403729"/>
    <w:rsid w:val="004045DE"/>
    <w:rsid w:val="004047D5"/>
    <w:rsid w:val="00404A72"/>
    <w:rsid w:val="00404C34"/>
    <w:rsid w:val="00405158"/>
    <w:rsid w:val="00405606"/>
    <w:rsid w:val="00405646"/>
    <w:rsid w:val="004056EE"/>
    <w:rsid w:val="00406268"/>
    <w:rsid w:val="00406B3E"/>
    <w:rsid w:val="00406FDE"/>
    <w:rsid w:val="00407202"/>
    <w:rsid w:val="0040752D"/>
    <w:rsid w:val="004106E7"/>
    <w:rsid w:val="0041126B"/>
    <w:rsid w:val="0041294E"/>
    <w:rsid w:val="00412A58"/>
    <w:rsid w:val="00412B99"/>
    <w:rsid w:val="00413F81"/>
    <w:rsid w:val="0041432F"/>
    <w:rsid w:val="00414B57"/>
    <w:rsid w:val="00416175"/>
    <w:rsid w:val="004164A5"/>
    <w:rsid w:val="00416D30"/>
    <w:rsid w:val="004174A0"/>
    <w:rsid w:val="00421916"/>
    <w:rsid w:val="00421A46"/>
    <w:rsid w:val="00422CB6"/>
    <w:rsid w:val="00422E71"/>
    <w:rsid w:val="004232FE"/>
    <w:rsid w:val="0042410E"/>
    <w:rsid w:val="004256B8"/>
    <w:rsid w:val="00425D50"/>
    <w:rsid w:val="00426253"/>
    <w:rsid w:val="00427D41"/>
    <w:rsid w:val="00427D48"/>
    <w:rsid w:val="0043006D"/>
    <w:rsid w:val="00430305"/>
    <w:rsid w:val="00430307"/>
    <w:rsid w:val="004303FC"/>
    <w:rsid w:val="004308F5"/>
    <w:rsid w:val="00430C8A"/>
    <w:rsid w:val="00430EA6"/>
    <w:rsid w:val="00431390"/>
    <w:rsid w:val="00431FFC"/>
    <w:rsid w:val="00432B4C"/>
    <w:rsid w:val="00432C71"/>
    <w:rsid w:val="00432D74"/>
    <w:rsid w:val="00432DD4"/>
    <w:rsid w:val="00433E6D"/>
    <w:rsid w:val="004343D6"/>
    <w:rsid w:val="0043453B"/>
    <w:rsid w:val="0043478E"/>
    <w:rsid w:val="00434992"/>
    <w:rsid w:val="00434B8A"/>
    <w:rsid w:val="00434D95"/>
    <w:rsid w:val="00434E85"/>
    <w:rsid w:val="0043556C"/>
    <w:rsid w:val="004356AA"/>
    <w:rsid w:val="00435BB8"/>
    <w:rsid w:val="00436346"/>
    <w:rsid w:val="004377E0"/>
    <w:rsid w:val="00440485"/>
    <w:rsid w:val="0044079D"/>
    <w:rsid w:val="00440966"/>
    <w:rsid w:val="00440C72"/>
    <w:rsid w:val="0044142F"/>
    <w:rsid w:val="00441B43"/>
    <w:rsid w:val="00441CBD"/>
    <w:rsid w:val="00441EBE"/>
    <w:rsid w:val="00442EC3"/>
    <w:rsid w:val="00443A1A"/>
    <w:rsid w:val="0044401D"/>
    <w:rsid w:val="004440F6"/>
    <w:rsid w:val="0044480F"/>
    <w:rsid w:val="00444E35"/>
    <w:rsid w:val="004450C4"/>
    <w:rsid w:val="00445E40"/>
    <w:rsid w:val="004472F3"/>
    <w:rsid w:val="00447921"/>
    <w:rsid w:val="00447B68"/>
    <w:rsid w:val="00447C95"/>
    <w:rsid w:val="00447D6B"/>
    <w:rsid w:val="00450505"/>
    <w:rsid w:val="004506B2"/>
    <w:rsid w:val="004506FD"/>
    <w:rsid w:val="00450F9F"/>
    <w:rsid w:val="00451870"/>
    <w:rsid w:val="004520DC"/>
    <w:rsid w:val="0045275A"/>
    <w:rsid w:val="00452865"/>
    <w:rsid w:val="00452E3D"/>
    <w:rsid w:val="00453151"/>
    <w:rsid w:val="004534D3"/>
    <w:rsid w:val="0045367F"/>
    <w:rsid w:val="004536A6"/>
    <w:rsid w:val="00453B8D"/>
    <w:rsid w:val="004544B6"/>
    <w:rsid w:val="004548D9"/>
    <w:rsid w:val="00454A3B"/>
    <w:rsid w:val="00454EE9"/>
    <w:rsid w:val="004551A6"/>
    <w:rsid w:val="00455AAC"/>
    <w:rsid w:val="00456207"/>
    <w:rsid w:val="004566B5"/>
    <w:rsid w:val="00457A16"/>
    <w:rsid w:val="0046046E"/>
    <w:rsid w:val="004609FE"/>
    <w:rsid w:val="00460A9F"/>
    <w:rsid w:val="00460D1A"/>
    <w:rsid w:val="00460DE0"/>
    <w:rsid w:val="00461068"/>
    <w:rsid w:val="004612C8"/>
    <w:rsid w:val="004613CD"/>
    <w:rsid w:val="00461D59"/>
    <w:rsid w:val="00463A44"/>
    <w:rsid w:val="0046426F"/>
    <w:rsid w:val="00464507"/>
    <w:rsid w:val="004646C6"/>
    <w:rsid w:val="00465CD2"/>
    <w:rsid w:val="004666FE"/>
    <w:rsid w:val="00466820"/>
    <w:rsid w:val="00467178"/>
    <w:rsid w:val="00467998"/>
    <w:rsid w:val="00467D96"/>
    <w:rsid w:val="0047045E"/>
    <w:rsid w:val="00470F2D"/>
    <w:rsid w:val="0047105B"/>
    <w:rsid w:val="00471967"/>
    <w:rsid w:val="004720D6"/>
    <w:rsid w:val="004725F7"/>
    <w:rsid w:val="00472A76"/>
    <w:rsid w:val="00472BEC"/>
    <w:rsid w:val="004731C8"/>
    <w:rsid w:val="004732BD"/>
    <w:rsid w:val="00473763"/>
    <w:rsid w:val="00473DDC"/>
    <w:rsid w:val="00474F31"/>
    <w:rsid w:val="0047503F"/>
    <w:rsid w:val="0047574D"/>
    <w:rsid w:val="0047582C"/>
    <w:rsid w:val="00476418"/>
    <w:rsid w:val="00476777"/>
    <w:rsid w:val="00476C40"/>
    <w:rsid w:val="00476D7D"/>
    <w:rsid w:val="004771F1"/>
    <w:rsid w:val="00477335"/>
    <w:rsid w:val="004774C3"/>
    <w:rsid w:val="00477F7F"/>
    <w:rsid w:val="00477FE9"/>
    <w:rsid w:val="00480194"/>
    <w:rsid w:val="004805CC"/>
    <w:rsid w:val="00480F5E"/>
    <w:rsid w:val="0048256D"/>
    <w:rsid w:val="00482A95"/>
    <w:rsid w:val="00482B57"/>
    <w:rsid w:val="00482C3D"/>
    <w:rsid w:val="00483662"/>
    <w:rsid w:val="00483995"/>
    <w:rsid w:val="00483E70"/>
    <w:rsid w:val="00483FDF"/>
    <w:rsid w:val="00484A63"/>
    <w:rsid w:val="00485D96"/>
    <w:rsid w:val="00485F0D"/>
    <w:rsid w:val="00487389"/>
    <w:rsid w:val="004874D3"/>
    <w:rsid w:val="00487BE2"/>
    <w:rsid w:val="00487EAF"/>
    <w:rsid w:val="0049017D"/>
    <w:rsid w:val="0049021C"/>
    <w:rsid w:val="004904B6"/>
    <w:rsid w:val="00490504"/>
    <w:rsid w:val="004924B1"/>
    <w:rsid w:val="004934A7"/>
    <w:rsid w:val="00493556"/>
    <w:rsid w:val="00493B36"/>
    <w:rsid w:val="00493C4C"/>
    <w:rsid w:val="00493DDA"/>
    <w:rsid w:val="00494C11"/>
    <w:rsid w:val="00495AE7"/>
    <w:rsid w:val="00495E23"/>
    <w:rsid w:val="00495F63"/>
    <w:rsid w:val="004962AC"/>
    <w:rsid w:val="00496903"/>
    <w:rsid w:val="00496F0F"/>
    <w:rsid w:val="00496F92"/>
    <w:rsid w:val="004972AF"/>
    <w:rsid w:val="004979C9"/>
    <w:rsid w:val="00497C69"/>
    <w:rsid w:val="00497E33"/>
    <w:rsid w:val="00497E6E"/>
    <w:rsid w:val="004A0044"/>
    <w:rsid w:val="004A0975"/>
    <w:rsid w:val="004A0B3D"/>
    <w:rsid w:val="004A1337"/>
    <w:rsid w:val="004A1378"/>
    <w:rsid w:val="004A138B"/>
    <w:rsid w:val="004A46D7"/>
    <w:rsid w:val="004A473A"/>
    <w:rsid w:val="004A4CFA"/>
    <w:rsid w:val="004A50EE"/>
    <w:rsid w:val="004A53DE"/>
    <w:rsid w:val="004A583A"/>
    <w:rsid w:val="004A6902"/>
    <w:rsid w:val="004A6C58"/>
    <w:rsid w:val="004A6D65"/>
    <w:rsid w:val="004A720C"/>
    <w:rsid w:val="004A7337"/>
    <w:rsid w:val="004B045C"/>
    <w:rsid w:val="004B055A"/>
    <w:rsid w:val="004B10FC"/>
    <w:rsid w:val="004B1615"/>
    <w:rsid w:val="004B1EED"/>
    <w:rsid w:val="004B225C"/>
    <w:rsid w:val="004B24BF"/>
    <w:rsid w:val="004B293F"/>
    <w:rsid w:val="004B2968"/>
    <w:rsid w:val="004B387F"/>
    <w:rsid w:val="004B3B43"/>
    <w:rsid w:val="004B3C28"/>
    <w:rsid w:val="004B3D6E"/>
    <w:rsid w:val="004B3F38"/>
    <w:rsid w:val="004B3FCA"/>
    <w:rsid w:val="004B4293"/>
    <w:rsid w:val="004B52B8"/>
    <w:rsid w:val="004B5EFA"/>
    <w:rsid w:val="004B5F17"/>
    <w:rsid w:val="004B6561"/>
    <w:rsid w:val="004B7001"/>
    <w:rsid w:val="004B7307"/>
    <w:rsid w:val="004B730D"/>
    <w:rsid w:val="004B74F7"/>
    <w:rsid w:val="004B7E29"/>
    <w:rsid w:val="004C0624"/>
    <w:rsid w:val="004C0A31"/>
    <w:rsid w:val="004C19ED"/>
    <w:rsid w:val="004C2485"/>
    <w:rsid w:val="004C37BF"/>
    <w:rsid w:val="004C411C"/>
    <w:rsid w:val="004C48CD"/>
    <w:rsid w:val="004C568B"/>
    <w:rsid w:val="004C5958"/>
    <w:rsid w:val="004C599E"/>
    <w:rsid w:val="004C5C91"/>
    <w:rsid w:val="004C6F1D"/>
    <w:rsid w:val="004C6FEF"/>
    <w:rsid w:val="004C75FE"/>
    <w:rsid w:val="004C7930"/>
    <w:rsid w:val="004C7E8E"/>
    <w:rsid w:val="004D0099"/>
    <w:rsid w:val="004D06AA"/>
    <w:rsid w:val="004D06C8"/>
    <w:rsid w:val="004D0858"/>
    <w:rsid w:val="004D17DC"/>
    <w:rsid w:val="004D1871"/>
    <w:rsid w:val="004D1F4E"/>
    <w:rsid w:val="004D22C4"/>
    <w:rsid w:val="004D2387"/>
    <w:rsid w:val="004D2761"/>
    <w:rsid w:val="004D2BB9"/>
    <w:rsid w:val="004D2D0A"/>
    <w:rsid w:val="004D3505"/>
    <w:rsid w:val="004D3A88"/>
    <w:rsid w:val="004D3C4C"/>
    <w:rsid w:val="004D47FE"/>
    <w:rsid w:val="004D4BBA"/>
    <w:rsid w:val="004D53B0"/>
    <w:rsid w:val="004D5877"/>
    <w:rsid w:val="004D6189"/>
    <w:rsid w:val="004D699C"/>
    <w:rsid w:val="004D7458"/>
    <w:rsid w:val="004E054E"/>
    <w:rsid w:val="004E12A9"/>
    <w:rsid w:val="004E12FB"/>
    <w:rsid w:val="004E13C5"/>
    <w:rsid w:val="004E1701"/>
    <w:rsid w:val="004E175A"/>
    <w:rsid w:val="004E1C02"/>
    <w:rsid w:val="004E1CC3"/>
    <w:rsid w:val="004E207B"/>
    <w:rsid w:val="004E28A8"/>
    <w:rsid w:val="004E2A53"/>
    <w:rsid w:val="004E32C9"/>
    <w:rsid w:val="004E3790"/>
    <w:rsid w:val="004E48B8"/>
    <w:rsid w:val="004E495A"/>
    <w:rsid w:val="004E4F1B"/>
    <w:rsid w:val="004E5026"/>
    <w:rsid w:val="004E5814"/>
    <w:rsid w:val="004E594C"/>
    <w:rsid w:val="004E6187"/>
    <w:rsid w:val="004E6408"/>
    <w:rsid w:val="004E6464"/>
    <w:rsid w:val="004E67EC"/>
    <w:rsid w:val="004E6B95"/>
    <w:rsid w:val="004E7748"/>
    <w:rsid w:val="004F055F"/>
    <w:rsid w:val="004F0957"/>
    <w:rsid w:val="004F0A8E"/>
    <w:rsid w:val="004F0C42"/>
    <w:rsid w:val="004F1063"/>
    <w:rsid w:val="004F10B9"/>
    <w:rsid w:val="004F17CA"/>
    <w:rsid w:val="004F1ACE"/>
    <w:rsid w:val="004F1EF4"/>
    <w:rsid w:val="004F1F79"/>
    <w:rsid w:val="004F2C5F"/>
    <w:rsid w:val="004F3403"/>
    <w:rsid w:val="004F387C"/>
    <w:rsid w:val="004F4633"/>
    <w:rsid w:val="004F4A06"/>
    <w:rsid w:val="004F4CDE"/>
    <w:rsid w:val="004F556F"/>
    <w:rsid w:val="004F6018"/>
    <w:rsid w:val="004F607B"/>
    <w:rsid w:val="004F6B02"/>
    <w:rsid w:val="004F7161"/>
    <w:rsid w:val="004F72CC"/>
    <w:rsid w:val="004F73FC"/>
    <w:rsid w:val="00500022"/>
    <w:rsid w:val="005005D6"/>
    <w:rsid w:val="00500A33"/>
    <w:rsid w:val="0050132F"/>
    <w:rsid w:val="0050155E"/>
    <w:rsid w:val="005021FD"/>
    <w:rsid w:val="00502CEB"/>
    <w:rsid w:val="00502F27"/>
    <w:rsid w:val="00502FE3"/>
    <w:rsid w:val="0050315F"/>
    <w:rsid w:val="00503766"/>
    <w:rsid w:val="00503865"/>
    <w:rsid w:val="00503871"/>
    <w:rsid w:val="00503D44"/>
    <w:rsid w:val="005048C1"/>
    <w:rsid w:val="00505538"/>
    <w:rsid w:val="00505905"/>
    <w:rsid w:val="00505A45"/>
    <w:rsid w:val="00505AE2"/>
    <w:rsid w:val="00506796"/>
    <w:rsid w:val="00506DC9"/>
    <w:rsid w:val="00506F0C"/>
    <w:rsid w:val="0050735A"/>
    <w:rsid w:val="0050765D"/>
    <w:rsid w:val="00507CEB"/>
    <w:rsid w:val="00507F8A"/>
    <w:rsid w:val="005100F2"/>
    <w:rsid w:val="00510133"/>
    <w:rsid w:val="005103C4"/>
    <w:rsid w:val="00510F4F"/>
    <w:rsid w:val="00511050"/>
    <w:rsid w:val="00511446"/>
    <w:rsid w:val="005118BE"/>
    <w:rsid w:val="00511F9F"/>
    <w:rsid w:val="00512038"/>
    <w:rsid w:val="00512541"/>
    <w:rsid w:val="00513084"/>
    <w:rsid w:val="00513787"/>
    <w:rsid w:val="00513883"/>
    <w:rsid w:val="00513E34"/>
    <w:rsid w:val="00513FD8"/>
    <w:rsid w:val="0051468D"/>
    <w:rsid w:val="00514E2C"/>
    <w:rsid w:val="00514EB1"/>
    <w:rsid w:val="005154C9"/>
    <w:rsid w:val="00515709"/>
    <w:rsid w:val="00515CF5"/>
    <w:rsid w:val="00515D75"/>
    <w:rsid w:val="005167D8"/>
    <w:rsid w:val="00516925"/>
    <w:rsid w:val="00516AD9"/>
    <w:rsid w:val="00516C79"/>
    <w:rsid w:val="00516E6E"/>
    <w:rsid w:val="005177B0"/>
    <w:rsid w:val="00517AF0"/>
    <w:rsid w:val="00517E56"/>
    <w:rsid w:val="005204CC"/>
    <w:rsid w:val="00520AAC"/>
    <w:rsid w:val="00521070"/>
    <w:rsid w:val="005219E2"/>
    <w:rsid w:val="00521E21"/>
    <w:rsid w:val="0052257F"/>
    <w:rsid w:val="005226A1"/>
    <w:rsid w:val="005231E8"/>
    <w:rsid w:val="00524CF5"/>
    <w:rsid w:val="00524F2B"/>
    <w:rsid w:val="005250D7"/>
    <w:rsid w:val="0052510C"/>
    <w:rsid w:val="00525533"/>
    <w:rsid w:val="00525831"/>
    <w:rsid w:val="00525BDF"/>
    <w:rsid w:val="00525D78"/>
    <w:rsid w:val="00526804"/>
    <w:rsid w:val="005273C7"/>
    <w:rsid w:val="005279E6"/>
    <w:rsid w:val="00527BFE"/>
    <w:rsid w:val="00530754"/>
    <w:rsid w:val="00530F65"/>
    <w:rsid w:val="005314DC"/>
    <w:rsid w:val="005316E6"/>
    <w:rsid w:val="00531D5D"/>
    <w:rsid w:val="00531ED2"/>
    <w:rsid w:val="00532928"/>
    <w:rsid w:val="00532DAC"/>
    <w:rsid w:val="00532E90"/>
    <w:rsid w:val="005330D0"/>
    <w:rsid w:val="005336F8"/>
    <w:rsid w:val="00533B63"/>
    <w:rsid w:val="00534035"/>
    <w:rsid w:val="00534C31"/>
    <w:rsid w:val="00534FDB"/>
    <w:rsid w:val="005353FF"/>
    <w:rsid w:val="00535C05"/>
    <w:rsid w:val="00536093"/>
    <w:rsid w:val="00536B89"/>
    <w:rsid w:val="00536DB7"/>
    <w:rsid w:val="00536E3C"/>
    <w:rsid w:val="00537AD4"/>
    <w:rsid w:val="00540021"/>
    <w:rsid w:val="005400D4"/>
    <w:rsid w:val="00540756"/>
    <w:rsid w:val="00541BB3"/>
    <w:rsid w:val="00542651"/>
    <w:rsid w:val="0054273C"/>
    <w:rsid w:val="0054300E"/>
    <w:rsid w:val="005437C9"/>
    <w:rsid w:val="00543C48"/>
    <w:rsid w:val="005440E1"/>
    <w:rsid w:val="0054419F"/>
    <w:rsid w:val="00544656"/>
    <w:rsid w:val="00544BDD"/>
    <w:rsid w:val="00544E4B"/>
    <w:rsid w:val="00545086"/>
    <w:rsid w:val="005456C5"/>
    <w:rsid w:val="00545906"/>
    <w:rsid w:val="00545CB7"/>
    <w:rsid w:val="0054760D"/>
    <w:rsid w:val="00547B6D"/>
    <w:rsid w:val="00550020"/>
    <w:rsid w:val="005502EA"/>
    <w:rsid w:val="00552112"/>
    <w:rsid w:val="0055211C"/>
    <w:rsid w:val="005523D7"/>
    <w:rsid w:val="00553208"/>
    <w:rsid w:val="0055397C"/>
    <w:rsid w:val="00553B2E"/>
    <w:rsid w:val="005540A8"/>
    <w:rsid w:val="00554304"/>
    <w:rsid w:val="005546D0"/>
    <w:rsid w:val="00554773"/>
    <w:rsid w:val="00554BA7"/>
    <w:rsid w:val="00556C47"/>
    <w:rsid w:val="00556DE9"/>
    <w:rsid w:val="005570D6"/>
    <w:rsid w:val="005571B9"/>
    <w:rsid w:val="00560249"/>
    <w:rsid w:val="00560903"/>
    <w:rsid w:val="00560ABA"/>
    <w:rsid w:val="00560C97"/>
    <w:rsid w:val="00560FD1"/>
    <w:rsid w:val="005611FD"/>
    <w:rsid w:val="005614A8"/>
    <w:rsid w:val="00561752"/>
    <w:rsid w:val="00561A81"/>
    <w:rsid w:val="00561CF3"/>
    <w:rsid w:val="005624E9"/>
    <w:rsid w:val="00562547"/>
    <w:rsid w:val="0056274B"/>
    <w:rsid w:val="00562C32"/>
    <w:rsid w:val="00564530"/>
    <w:rsid w:val="0056486E"/>
    <w:rsid w:val="00565424"/>
    <w:rsid w:val="00565901"/>
    <w:rsid w:val="00565B8F"/>
    <w:rsid w:val="00565DAF"/>
    <w:rsid w:val="00566CCD"/>
    <w:rsid w:val="00566E0D"/>
    <w:rsid w:val="00566FDA"/>
    <w:rsid w:val="00567D5E"/>
    <w:rsid w:val="00570461"/>
    <w:rsid w:val="00570698"/>
    <w:rsid w:val="00570E8E"/>
    <w:rsid w:val="005711CA"/>
    <w:rsid w:val="0057196F"/>
    <w:rsid w:val="00571CDB"/>
    <w:rsid w:val="0057202F"/>
    <w:rsid w:val="00572849"/>
    <w:rsid w:val="00572D7A"/>
    <w:rsid w:val="005731A7"/>
    <w:rsid w:val="00573337"/>
    <w:rsid w:val="005741F2"/>
    <w:rsid w:val="00574632"/>
    <w:rsid w:val="00574762"/>
    <w:rsid w:val="00575918"/>
    <w:rsid w:val="00576D4E"/>
    <w:rsid w:val="005774EE"/>
    <w:rsid w:val="005775DE"/>
    <w:rsid w:val="005801E2"/>
    <w:rsid w:val="0058025C"/>
    <w:rsid w:val="00580694"/>
    <w:rsid w:val="00580DF1"/>
    <w:rsid w:val="0058102C"/>
    <w:rsid w:val="00581BB4"/>
    <w:rsid w:val="00581E57"/>
    <w:rsid w:val="00581F4C"/>
    <w:rsid w:val="005821B1"/>
    <w:rsid w:val="00582240"/>
    <w:rsid w:val="00582650"/>
    <w:rsid w:val="00582712"/>
    <w:rsid w:val="005829A5"/>
    <w:rsid w:val="00582B7C"/>
    <w:rsid w:val="00582C3D"/>
    <w:rsid w:val="00582C44"/>
    <w:rsid w:val="0058370C"/>
    <w:rsid w:val="00583C45"/>
    <w:rsid w:val="005844B6"/>
    <w:rsid w:val="00585091"/>
    <w:rsid w:val="0058516D"/>
    <w:rsid w:val="00585E22"/>
    <w:rsid w:val="00585F4A"/>
    <w:rsid w:val="00587ACD"/>
    <w:rsid w:val="00587B89"/>
    <w:rsid w:val="00587FD8"/>
    <w:rsid w:val="00590AED"/>
    <w:rsid w:val="00590B4B"/>
    <w:rsid w:val="00590E72"/>
    <w:rsid w:val="00591167"/>
    <w:rsid w:val="0059116B"/>
    <w:rsid w:val="005911AB"/>
    <w:rsid w:val="00591226"/>
    <w:rsid w:val="00591B2D"/>
    <w:rsid w:val="00592212"/>
    <w:rsid w:val="00592C1D"/>
    <w:rsid w:val="00592C55"/>
    <w:rsid w:val="005930CC"/>
    <w:rsid w:val="005938E8"/>
    <w:rsid w:val="00593A8A"/>
    <w:rsid w:val="00593CC6"/>
    <w:rsid w:val="00593D8D"/>
    <w:rsid w:val="00593F6E"/>
    <w:rsid w:val="00593FA3"/>
    <w:rsid w:val="0059426A"/>
    <w:rsid w:val="005945A1"/>
    <w:rsid w:val="005945CA"/>
    <w:rsid w:val="0059467E"/>
    <w:rsid w:val="00594A5D"/>
    <w:rsid w:val="005953C0"/>
    <w:rsid w:val="005953DB"/>
    <w:rsid w:val="00595A4E"/>
    <w:rsid w:val="00595E10"/>
    <w:rsid w:val="005967B4"/>
    <w:rsid w:val="00597E4E"/>
    <w:rsid w:val="005A04FD"/>
    <w:rsid w:val="005A076C"/>
    <w:rsid w:val="005A0D0F"/>
    <w:rsid w:val="005A0E27"/>
    <w:rsid w:val="005A1395"/>
    <w:rsid w:val="005A17C4"/>
    <w:rsid w:val="005A2E56"/>
    <w:rsid w:val="005A3008"/>
    <w:rsid w:val="005A352C"/>
    <w:rsid w:val="005A369E"/>
    <w:rsid w:val="005A39BF"/>
    <w:rsid w:val="005A4060"/>
    <w:rsid w:val="005A43D6"/>
    <w:rsid w:val="005A4F47"/>
    <w:rsid w:val="005A54E3"/>
    <w:rsid w:val="005A5537"/>
    <w:rsid w:val="005A5700"/>
    <w:rsid w:val="005A60E7"/>
    <w:rsid w:val="005A6470"/>
    <w:rsid w:val="005A6C27"/>
    <w:rsid w:val="005A6CF1"/>
    <w:rsid w:val="005A6FF9"/>
    <w:rsid w:val="005A74CA"/>
    <w:rsid w:val="005A7CF3"/>
    <w:rsid w:val="005A7DC9"/>
    <w:rsid w:val="005B01F6"/>
    <w:rsid w:val="005B035B"/>
    <w:rsid w:val="005B0485"/>
    <w:rsid w:val="005B05FC"/>
    <w:rsid w:val="005B0C01"/>
    <w:rsid w:val="005B191D"/>
    <w:rsid w:val="005B1B5A"/>
    <w:rsid w:val="005B2233"/>
    <w:rsid w:val="005B2523"/>
    <w:rsid w:val="005B296C"/>
    <w:rsid w:val="005B3158"/>
    <w:rsid w:val="005B3278"/>
    <w:rsid w:val="005B39BE"/>
    <w:rsid w:val="005B3BB8"/>
    <w:rsid w:val="005B43A4"/>
    <w:rsid w:val="005B4847"/>
    <w:rsid w:val="005B4B15"/>
    <w:rsid w:val="005B4E7E"/>
    <w:rsid w:val="005B5755"/>
    <w:rsid w:val="005B5DD7"/>
    <w:rsid w:val="005B64AC"/>
    <w:rsid w:val="005B69C8"/>
    <w:rsid w:val="005B6B53"/>
    <w:rsid w:val="005B72A9"/>
    <w:rsid w:val="005B7A75"/>
    <w:rsid w:val="005C0289"/>
    <w:rsid w:val="005C0D6F"/>
    <w:rsid w:val="005C0F48"/>
    <w:rsid w:val="005C2B3C"/>
    <w:rsid w:val="005C2E9C"/>
    <w:rsid w:val="005C319B"/>
    <w:rsid w:val="005C4390"/>
    <w:rsid w:val="005C43AB"/>
    <w:rsid w:val="005C44D4"/>
    <w:rsid w:val="005C478B"/>
    <w:rsid w:val="005C4A84"/>
    <w:rsid w:val="005C4B67"/>
    <w:rsid w:val="005C571B"/>
    <w:rsid w:val="005C5864"/>
    <w:rsid w:val="005C59BF"/>
    <w:rsid w:val="005C59EF"/>
    <w:rsid w:val="005C5AE2"/>
    <w:rsid w:val="005C6171"/>
    <w:rsid w:val="005C6EC7"/>
    <w:rsid w:val="005C6F28"/>
    <w:rsid w:val="005C6F3D"/>
    <w:rsid w:val="005C734C"/>
    <w:rsid w:val="005C7E42"/>
    <w:rsid w:val="005D0280"/>
    <w:rsid w:val="005D0644"/>
    <w:rsid w:val="005D0714"/>
    <w:rsid w:val="005D0B66"/>
    <w:rsid w:val="005D10C2"/>
    <w:rsid w:val="005D1685"/>
    <w:rsid w:val="005D171B"/>
    <w:rsid w:val="005D1BD8"/>
    <w:rsid w:val="005D217B"/>
    <w:rsid w:val="005D29D3"/>
    <w:rsid w:val="005D2A13"/>
    <w:rsid w:val="005D2A8F"/>
    <w:rsid w:val="005D2BE4"/>
    <w:rsid w:val="005D2E51"/>
    <w:rsid w:val="005D2E74"/>
    <w:rsid w:val="005D3497"/>
    <w:rsid w:val="005D39C4"/>
    <w:rsid w:val="005D431B"/>
    <w:rsid w:val="005D481F"/>
    <w:rsid w:val="005D4AC7"/>
    <w:rsid w:val="005D55E2"/>
    <w:rsid w:val="005D5CF6"/>
    <w:rsid w:val="005D5ECB"/>
    <w:rsid w:val="005D615A"/>
    <w:rsid w:val="005D671A"/>
    <w:rsid w:val="005D6FB5"/>
    <w:rsid w:val="005D7120"/>
    <w:rsid w:val="005D7E13"/>
    <w:rsid w:val="005E07CF"/>
    <w:rsid w:val="005E0C62"/>
    <w:rsid w:val="005E15D4"/>
    <w:rsid w:val="005E1DD3"/>
    <w:rsid w:val="005E1E16"/>
    <w:rsid w:val="005E2152"/>
    <w:rsid w:val="005E2659"/>
    <w:rsid w:val="005E2DA2"/>
    <w:rsid w:val="005E3B8D"/>
    <w:rsid w:val="005E46B8"/>
    <w:rsid w:val="005E4FDD"/>
    <w:rsid w:val="005E507F"/>
    <w:rsid w:val="005E6360"/>
    <w:rsid w:val="005E66A9"/>
    <w:rsid w:val="005E7699"/>
    <w:rsid w:val="005E77FA"/>
    <w:rsid w:val="005E7A5B"/>
    <w:rsid w:val="005F07A6"/>
    <w:rsid w:val="005F146E"/>
    <w:rsid w:val="005F16A8"/>
    <w:rsid w:val="005F1926"/>
    <w:rsid w:val="005F1E32"/>
    <w:rsid w:val="005F2FF3"/>
    <w:rsid w:val="005F3704"/>
    <w:rsid w:val="005F37EB"/>
    <w:rsid w:val="005F3A88"/>
    <w:rsid w:val="005F4265"/>
    <w:rsid w:val="005F4BE5"/>
    <w:rsid w:val="005F4D05"/>
    <w:rsid w:val="005F4E4E"/>
    <w:rsid w:val="005F50C3"/>
    <w:rsid w:val="005F50DB"/>
    <w:rsid w:val="005F548D"/>
    <w:rsid w:val="005F55E2"/>
    <w:rsid w:val="005F5E8A"/>
    <w:rsid w:val="005F60BF"/>
    <w:rsid w:val="005F6A1A"/>
    <w:rsid w:val="005F6BA3"/>
    <w:rsid w:val="005F7092"/>
    <w:rsid w:val="005F7216"/>
    <w:rsid w:val="005F76BC"/>
    <w:rsid w:val="005F795B"/>
    <w:rsid w:val="005F7F9F"/>
    <w:rsid w:val="006006E9"/>
    <w:rsid w:val="00600C8C"/>
    <w:rsid w:val="00601519"/>
    <w:rsid w:val="00601576"/>
    <w:rsid w:val="00601889"/>
    <w:rsid w:val="00601D9C"/>
    <w:rsid w:val="00602492"/>
    <w:rsid w:val="006026E8"/>
    <w:rsid w:val="00602D8F"/>
    <w:rsid w:val="0060352E"/>
    <w:rsid w:val="0060354C"/>
    <w:rsid w:val="0060409F"/>
    <w:rsid w:val="00604107"/>
    <w:rsid w:val="00604895"/>
    <w:rsid w:val="00604EFE"/>
    <w:rsid w:val="00605DD6"/>
    <w:rsid w:val="0060623F"/>
    <w:rsid w:val="00606B15"/>
    <w:rsid w:val="00606D06"/>
    <w:rsid w:val="00607107"/>
    <w:rsid w:val="006078CC"/>
    <w:rsid w:val="00607A81"/>
    <w:rsid w:val="00610369"/>
    <w:rsid w:val="00610415"/>
    <w:rsid w:val="00610787"/>
    <w:rsid w:val="00610B09"/>
    <w:rsid w:val="00611157"/>
    <w:rsid w:val="006111EA"/>
    <w:rsid w:val="006118B4"/>
    <w:rsid w:val="00611C58"/>
    <w:rsid w:val="00611C9E"/>
    <w:rsid w:val="00611F73"/>
    <w:rsid w:val="006122B6"/>
    <w:rsid w:val="00613454"/>
    <w:rsid w:val="0061356C"/>
    <w:rsid w:val="00613600"/>
    <w:rsid w:val="00613A6A"/>
    <w:rsid w:val="00613ABC"/>
    <w:rsid w:val="00613AD4"/>
    <w:rsid w:val="00613D09"/>
    <w:rsid w:val="00614416"/>
    <w:rsid w:val="0061467C"/>
    <w:rsid w:val="00614897"/>
    <w:rsid w:val="00614CD7"/>
    <w:rsid w:val="0061529A"/>
    <w:rsid w:val="00615450"/>
    <w:rsid w:val="00615DF7"/>
    <w:rsid w:val="00616642"/>
    <w:rsid w:val="006167AF"/>
    <w:rsid w:val="00616F9F"/>
    <w:rsid w:val="006174CD"/>
    <w:rsid w:val="00617828"/>
    <w:rsid w:val="006179E0"/>
    <w:rsid w:val="00617B9D"/>
    <w:rsid w:val="00617DFB"/>
    <w:rsid w:val="00617EA6"/>
    <w:rsid w:val="00620616"/>
    <w:rsid w:val="006207CA"/>
    <w:rsid w:val="006218E2"/>
    <w:rsid w:val="00621BC6"/>
    <w:rsid w:val="00621BF8"/>
    <w:rsid w:val="00622196"/>
    <w:rsid w:val="006228D4"/>
    <w:rsid w:val="00622957"/>
    <w:rsid w:val="0062310A"/>
    <w:rsid w:val="0062386A"/>
    <w:rsid w:val="00623C02"/>
    <w:rsid w:val="0062455B"/>
    <w:rsid w:val="00624891"/>
    <w:rsid w:val="00624B6E"/>
    <w:rsid w:val="00624FA4"/>
    <w:rsid w:val="0062505B"/>
    <w:rsid w:val="00625C9E"/>
    <w:rsid w:val="00625EBF"/>
    <w:rsid w:val="00626100"/>
    <w:rsid w:val="006271CA"/>
    <w:rsid w:val="006272D2"/>
    <w:rsid w:val="0062733A"/>
    <w:rsid w:val="00627741"/>
    <w:rsid w:val="00627AAE"/>
    <w:rsid w:val="00627DF9"/>
    <w:rsid w:val="00630284"/>
    <w:rsid w:val="006309CA"/>
    <w:rsid w:val="00631837"/>
    <w:rsid w:val="0063184E"/>
    <w:rsid w:val="0063185E"/>
    <w:rsid w:val="00632640"/>
    <w:rsid w:val="00632D26"/>
    <w:rsid w:val="00632E2E"/>
    <w:rsid w:val="00632E36"/>
    <w:rsid w:val="00633A7A"/>
    <w:rsid w:val="00633CCC"/>
    <w:rsid w:val="0063401B"/>
    <w:rsid w:val="00634036"/>
    <w:rsid w:val="006345FD"/>
    <w:rsid w:val="00634AC3"/>
    <w:rsid w:val="00634C32"/>
    <w:rsid w:val="00634F4C"/>
    <w:rsid w:val="00634F55"/>
    <w:rsid w:val="00635154"/>
    <w:rsid w:val="0063540C"/>
    <w:rsid w:val="00635834"/>
    <w:rsid w:val="00636178"/>
    <w:rsid w:val="00636DE2"/>
    <w:rsid w:val="0063770F"/>
    <w:rsid w:val="00640309"/>
    <w:rsid w:val="006404B5"/>
    <w:rsid w:val="00641604"/>
    <w:rsid w:val="00641F89"/>
    <w:rsid w:val="00642D7C"/>
    <w:rsid w:val="00642DC5"/>
    <w:rsid w:val="00642DDB"/>
    <w:rsid w:val="0064307B"/>
    <w:rsid w:val="006430A1"/>
    <w:rsid w:val="0064340D"/>
    <w:rsid w:val="006438EF"/>
    <w:rsid w:val="00643CA2"/>
    <w:rsid w:val="00643F22"/>
    <w:rsid w:val="00647003"/>
    <w:rsid w:val="00647A8B"/>
    <w:rsid w:val="00647DDB"/>
    <w:rsid w:val="00650972"/>
    <w:rsid w:val="006513C3"/>
    <w:rsid w:val="00651A4E"/>
    <w:rsid w:val="0065246E"/>
    <w:rsid w:val="00653146"/>
    <w:rsid w:val="00653B1E"/>
    <w:rsid w:val="0065422C"/>
    <w:rsid w:val="00654601"/>
    <w:rsid w:val="00654A81"/>
    <w:rsid w:val="00655017"/>
    <w:rsid w:val="0065506A"/>
    <w:rsid w:val="00655301"/>
    <w:rsid w:val="006554D1"/>
    <w:rsid w:val="00656286"/>
    <w:rsid w:val="00656397"/>
    <w:rsid w:val="006569B3"/>
    <w:rsid w:val="00660278"/>
    <w:rsid w:val="00660FB2"/>
    <w:rsid w:val="00660FC1"/>
    <w:rsid w:val="0066105F"/>
    <w:rsid w:val="00661381"/>
    <w:rsid w:val="00661CFD"/>
    <w:rsid w:val="00661FD7"/>
    <w:rsid w:val="0066206F"/>
    <w:rsid w:val="00662218"/>
    <w:rsid w:val="006622F7"/>
    <w:rsid w:val="006622FA"/>
    <w:rsid w:val="006622FE"/>
    <w:rsid w:val="00662968"/>
    <w:rsid w:val="00663D43"/>
    <w:rsid w:val="00664446"/>
    <w:rsid w:val="006644FF"/>
    <w:rsid w:val="006646AD"/>
    <w:rsid w:val="00664898"/>
    <w:rsid w:val="006652ED"/>
    <w:rsid w:val="00665457"/>
    <w:rsid w:val="0066574E"/>
    <w:rsid w:val="006663A6"/>
    <w:rsid w:val="00666AD4"/>
    <w:rsid w:val="00667023"/>
    <w:rsid w:val="00667A1D"/>
    <w:rsid w:val="00667B26"/>
    <w:rsid w:val="00667E2F"/>
    <w:rsid w:val="006706ED"/>
    <w:rsid w:val="00670ABC"/>
    <w:rsid w:val="006711BC"/>
    <w:rsid w:val="00671965"/>
    <w:rsid w:val="00671E74"/>
    <w:rsid w:val="00671EFF"/>
    <w:rsid w:val="00672C75"/>
    <w:rsid w:val="00673739"/>
    <w:rsid w:val="0067426A"/>
    <w:rsid w:val="0067472E"/>
    <w:rsid w:val="00674C3E"/>
    <w:rsid w:val="00675BB2"/>
    <w:rsid w:val="006760C3"/>
    <w:rsid w:val="006767D4"/>
    <w:rsid w:val="006777B8"/>
    <w:rsid w:val="006777F8"/>
    <w:rsid w:val="00677C07"/>
    <w:rsid w:val="00680BB2"/>
    <w:rsid w:val="00680CC4"/>
    <w:rsid w:val="006814C3"/>
    <w:rsid w:val="00681768"/>
    <w:rsid w:val="00682090"/>
    <w:rsid w:val="0068226A"/>
    <w:rsid w:val="00682376"/>
    <w:rsid w:val="00682704"/>
    <w:rsid w:val="00682B83"/>
    <w:rsid w:val="006830BB"/>
    <w:rsid w:val="00683FB4"/>
    <w:rsid w:val="0068461F"/>
    <w:rsid w:val="00684A4D"/>
    <w:rsid w:val="0068512A"/>
    <w:rsid w:val="0068642E"/>
    <w:rsid w:val="006867EC"/>
    <w:rsid w:val="00686885"/>
    <w:rsid w:val="006870E6"/>
    <w:rsid w:val="0068795A"/>
    <w:rsid w:val="00687D53"/>
    <w:rsid w:val="00690488"/>
    <w:rsid w:val="006906F9"/>
    <w:rsid w:val="00690C70"/>
    <w:rsid w:val="0069136C"/>
    <w:rsid w:val="0069147E"/>
    <w:rsid w:val="0069150C"/>
    <w:rsid w:val="00691575"/>
    <w:rsid w:val="00691EF7"/>
    <w:rsid w:val="0069276D"/>
    <w:rsid w:val="0069289A"/>
    <w:rsid w:val="00693BE8"/>
    <w:rsid w:val="00695135"/>
    <w:rsid w:val="0069515D"/>
    <w:rsid w:val="00695AB4"/>
    <w:rsid w:val="00695CA6"/>
    <w:rsid w:val="00695EFD"/>
    <w:rsid w:val="006965EF"/>
    <w:rsid w:val="00696618"/>
    <w:rsid w:val="006968FB"/>
    <w:rsid w:val="0069692C"/>
    <w:rsid w:val="006969F9"/>
    <w:rsid w:val="00696A34"/>
    <w:rsid w:val="006975F7"/>
    <w:rsid w:val="006A0111"/>
    <w:rsid w:val="006A046B"/>
    <w:rsid w:val="006A055D"/>
    <w:rsid w:val="006A1044"/>
    <w:rsid w:val="006A1AD5"/>
    <w:rsid w:val="006A1DA1"/>
    <w:rsid w:val="006A29DF"/>
    <w:rsid w:val="006A2E3F"/>
    <w:rsid w:val="006A2F2F"/>
    <w:rsid w:val="006A3312"/>
    <w:rsid w:val="006A3498"/>
    <w:rsid w:val="006A3510"/>
    <w:rsid w:val="006A3A3A"/>
    <w:rsid w:val="006A3E95"/>
    <w:rsid w:val="006A3FC7"/>
    <w:rsid w:val="006A4370"/>
    <w:rsid w:val="006A457A"/>
    <w:rsid w:val="006A4C7B"/>
    <w:rsid w:val="006A5397"/>
    <w:rsid w:val="006A669D"/>
    <w:rsid w:val="006A68A7"/>
    <w:rsid w:val="006A695A"/>
    <w:rsid w:val="006A6F40"/>
    <w:rsid w:val="006A73F4"/>
    <w:rsid w:val="006A77B1"/>
    <w:rsid w:val="006A7BF2"/>
    <w:rsid w:val="006B0419"/>
    <w:rsid w:val="006B0A34"/>
    <w:rsid w:val="006B0F43"/>
    <w:rsid w:val="006B11A4"/>
    <w:rsid w:val="006B151E"/>
    <w:rsid w:val="006B2069"/>
    <w:rsid w:val="006B21E6"/>
    <w:rsid w:val="006B33F1"/>
    <w:rsid w:val="006B34DA"/>
    <w:rsid w:val="006B381A"/>
    <w:rsid w:val="006B3B78"/>
    <w:rsid w:val="006B4B1F"/>
    <w:rsid w:val="006B5124"/>
    <w:rsid w:val="006B5401"/>
    <w:rsid w:val="006B58D6"/>
    <w:rsid w:val="006B6BBD"/>
    <w:rsid w:val="006B6BD5"/>
    <w:rsid w:val="006B6F7E"/>
    <w:rsid w:val="006B7102"/>
    <w:rsid w:val="006B7187"/>
    <w:rsid w:val="006B7C46"/>
    <w:rsid w:val="006C069C"/>
    <w:rsid w:val="006C082C"/>
    <w:rsid w:val="006C0E39"/>
    <w:rsid w:val="006C101A"/>
    <w:rsid w:val="006C126D"/>
    <w:rsid w:val="006C1F38"/>
    <w:rsid w:val="006C2332"/>
    <w:rsid w:val="006C24A3"/>
    <w:rsid w:val="006C296B"/>
    <w:rsid w:val="006C2FF5"/>
    <w:rsid w:val="006C3726"/>
    <w:rsid w:val="006C3B8B"/>
    <w:rsid w:val="006C3D3F"/>
    <w:rsid w:val="006C4319"/>
    <w:rsid w:val="006C4472"/>
    <w:rsid w:val="006C5212"/>
    <w:rsid w:val="006C6944"/>
    <w:rsid w:val="006C6A3C"/>
    <w:rsid w:val="006C6C89"/>
    <w:rsid w:val="006C706E"/>
    <w:rsid w:val="006C73F2"/>
    <w:rsid w:val="006C74B7"/>
    <w:rsid w:val="006C752F"/>
    <w:rsid w:val="006C771D"/>
    <w:rsid w:val="006C7F67"/>
    <w:rsid w:val="006D0984"/>
    <w:rsid w:val="006D162A"/>
    <w:rsid w:val="006D1834"/>
    <w:rsid w:val="006D1C52"/>
    <w:rsid w:val="006D3524"/>
    <w:rsid w:val="006D38FD"/>
    <w:rsid w:val="006D398C"/>
    <w:rsid w:val="006D3C4F"/>
    <w:rsid w:val="006D445F"/>
    <w:rsid w:val="006D45E0"/>
    <w:rsid w:val="006D4691"/>
    <w:rsid w:val="006D4C49"/>
    <w:rsid w:val="006D5430"/>
    <w:rsid w:val="006D557F"/>
    <w:rsid w:val="006D5FE3"/>
    <w:rsid w:val="006D6D82"/>
    <w:rsid w:val="006D71F5"/>
    <w:rsid w:val="006D7A0A"/>
    <w:rsid w:val="006E001D"/>
    <w:rsid w:val="006E0547"/>
    <w:rsid w:val="006E0679"/>
    <w:rsid w:val="006E0E37"/>
    <w:rsid w:val="006E10F8"/>
    <w:rsid w:val="006E1126"/>
    <w:rsid w:val="006E13F8"/>
    <w:rsid w:val="006E15B0"/>
    <w:rsid w:val="006E1DE9"/>
    <w:rsid w:val="006E216B"/>
    <w:rsid w:val="006E3322"/>
    <w:rsid w:val="006E33F9"/>
    <w:rsid w:val="006E42F4"/>
    <w:rsid w:val="006E43B4"/>
    <w:rsid w:val="006E4C7B"/>
    <w:rsid w:val="006E4DDC"/>
    <w:rsid w:val="006E7137"/>
    <w:rsid w:val="006E7801"/>
    <w:rsid w:val="006E7DD4"/>
    <w:rsid w:val="006F0052"/>
    <w:rsid w:val="006F0223"/>
    <w:rsid w:val="006F03D6"/>
    <w:rsid w:val="006F05A3"/>
    <w:rsid w:val="006F0CE8"/>
    <w:rsid w:val="006F1102"/>
    <w:rsid w:val="006F11B0"/>
    <w:rsid w:val="006F2328"/>
    <w:rsid w:val="006F241A"/>
    <w:rsid w:val="006F2684"/>
    <w:rsid w:val="006F2A45"/>
    <w:rsid w:val="006F2F1C"/>
    <w:rsid w:val="006F2F5A"/>
    <w:rsid w:val="006F3522"/>
    <w:rsid w:val="006F4F19"/>
    <w:rsid w:val="006F55D1"/>
    <w:rsid w:val="006F582D"/>
    <w:rsid w:val="006F677A"/>
    <w:rsid w:val="006F6E06"/>
    <w:rsid w:val="006F7036"/>
    <w:rsid w:val="006F7E1E"/>
    <w:rsid w:val="0070017F"/>
    <w:rsid w:val="00700C1E"/>
    <w:rsid w:val="0070108A"/>
    <w:rsid w:val="0070125E"/>
    <w:rsid w:val="0070159F"/>
    <w:rsid w:val="007015AD"/>
    <w:rsid w:val="00701891"/>
    <w:rsid w:val="00701CFD"/>
    <w:rsid w:val="007024A8"/>
    <w:rsid w:val="0070298B"/>
    <w:rsid w:val="00702F70"/>
    <w:rsid w:val="0070376B"/>
    <w:rsid w:val="00703D11"/>
    <w:rsid w:val="00704098"/>
    <w:rsid w:val="00704B45"/>
    <w:rsid w:val="00705268"/>
    <w:rsid w:val="007055C7"/>
    <w:rsid w:val="00706326"/>
    <w:rsid w:val="007070D6"/>
    <w:rsid w:val="0070767C"/>
    <w:rsid w:val="00707B4A"/>
    <w:rsid w:val="0071095A"/>
    <w:rsid w:val="00711EF2"/>
    <w:rsid w:val="00711FC4"/>
    <w:rsid w:val="00712602"/>
    <w:rsid w:val="00712661"/>
    <w:rsid w:val="0071290D"/>
    <w:rsid w:val="00712A05"/>
    <w:rsid w:val="00712B67"/>
    <w:rsid w:val="00712FAA"/>
    <w:rsid w:val="007131AF"/>
    <w:rsid w:val="00713399"/>
    <w:rsid w:val="0071369F"/>
    <w:rsid w:val="00714219"/>
    <w:rsid w:val="007148F1"/>
    <w:rsid w:val="007153A8"/>
    <w:rsid w:val="00715C0C"/>
    <w:rsid w:val="00716076"/>
    <w:rsid w:val="007167DD"/>
    <w:rsid w:val="00716F9B"/>
    <w:rsid w:val="0072002B"/>
    <w:rsid w:val="007206EF"/>
    <w:rsid w:val="007208A4"/>
    <w:rsid w:val="00720CE7"/>
    <w:rsid w:val="00721015"/>
    <w:rsid w:val="00721315"/>
    <w:rsid w:val="00721403"/>
    <w:rsid w:val="00721410"/>
    <w:rsid w:val="00721769"/>
    <w:rsid w:val="00721FE1"/>
    <w:rsid w:val="00723200"/>
    <w:rsid w:val="00723223"/>
    <w:rsid w:val="007232D7"/>
    <w:rsid w:val="00723A8E"/>
    <w:rsid w:val="00723AC7"/>
    <w:rsid w:val="00724C40"/>
    <w:rsid w:val="00724CEE"/>
    <w:rsid w:val="00724F9D"/>
    <w:rsid w:val="0072560E"/>
    <w:rsid w:val="007260E8"/>
    <w:rsid w:val="007261D5"/>
    <w:rsid w:val="0072740F"/>
    <w:rsid w:val="007276D0"/>
    <w:rsid w:val="007277AA"/>
    <w:rsid w:val="00727800"/>
    <w:rsid w:val="00727A1E"/>
    <w:rsid w:val="00730290"/>
    <w:rsid w:val="00730F39"/>
    <w:rsid w:val="007315FA"/>
    <w:rsid w:val="00731848"/>
    <w:rsid w:val="00731E89"/>
    <w:rsid w:val="00731E9C"/>
    <w:rsid w:val="0073206A"/>
    <w:rsid w:val="0073264F"/>
    <w:rsid w:val="007332E4"/>
    <w:rsid w:val="007338C3"/>
    <w:rsid w:val="00734892"/>
    <w:rsid w:val="00735459"/>
    <w:rsid w:val="00736128"/>
    <w:rsid w:val="007364CA"/>
    <w:rsid w:val="00736982"/>
    <w:rsid w:val="00736B49"/>
    <w:rsid w:val="00737A87"/>
    <w:rsid w:val="007404D1"/>
    <w:rsid w:val="0074079C"/>
    <w:rsid w:val="00740824"/>
    <w:rsid w:val="00742049"/>
    <w:rsid w:val="00742097"/>
    <w:rsid w:val="00742414"/>
    <w:rsid w:val="0074248A"/>
    <w:rsid w:val="007424B6"/>
    <w:rsid w:val="007427C5"/>
    <w:rsid w:val="00742827"/>
    <w:rsid w:val="00742D7B"/>
    <w:rsid w:val="0074311C"/>
    <w:rsid w:val="0074344F"/>
    <w:rsid w:val="007439BB"/>
    <w:rsid w:val="00744481"/>
    <w:rsid w:val="007455EF"/>
    <w:rsid w:val="00745C72"/>
    <w:rsid w:val="0074749A"/>
    <w:rsid w:val="00747D2D"/>
    <w:rsid w:val="00747DCC"/>
    <w:rsid w:val="0075034E"/>
    <w:rsid w:val="00751048"/>
    <w:rsid w:val="0075113A"/>
    <w:rsid w:val="007514CC"/>
    <w:rsid w:val="00752CA6"/>
    <w:rsid w:val="00752CED"/>
    <w:rsid w:val="00753C4A"/>
    <w:rsid w:val="00754A75"/>
    <w:rsid w:val="00755328"/>
    <w:rsid w:val="00755ADA"/>
    <w:rsid w:val="00755BF7"/>
    <w:rsid w:val="00756016"/>
    <w:rsid w:val="007564E9"/>
    <w:rsid w:val="007568C7"/>
    <w:rsid w:val="00756BA5"/>
    <w:rsid w:val="007573F8"/>
    <w:rsid w:val="00760145"/>
    <w:rsid w:val="007601ED"/>
    <w:rsid w:val="00760C12"/>
    <w:rsid w:val="00761FC2"/>
    <w:rsid w:val="00761FEE"/>
    <w:rsid w:val="00762C8F"/>
    <w:rsid w:val="00762F20"/>
    <w:rsid w:val="0076304B"/>
    <w:rsid w:val="007635A8"/>
    <w:rsid w:val="00763A17"/>
    <w:rsid w:val="00764B20"/>
    <w:rsid w:val="007654EA"/>
    <w:rsid w:val="007659B3"/>
    <w:rsid w:val="00765F5E"/>
    <w:rsid w:val="00766699"/>
    <w:rsid w:val="00767468"/>
    <w:rsid w:val="00770058"/>
    <w:rsid w:val="007708DE"/>
    <w:rsid w:val="00770A1B"/>
    <w:rsid w:val="00770A5E"/>
    <w:rsid w:val="0077104B"/>
    <w:rsid w:val="00771507"/>
    <w:rsid w:val="00771885"/>
    <w:rsid w:val="00772D3C"/>
    <w:rsid w:val="00773596"/>
    <w:rsid w:val="0077369A"/>
    <w:rsid w:val="007737EB"/>
    <w:rsid w:val="0077392C"/>
    <w:rsid w:val="0077429F"/>
    <w:rsid w:val="00774615"/>
    <w:rsid w:val="00774C3D"/>
    <w:rsid w:val="0077517E"/>
    <w:rsid w:val="0077524A"/>
    <w:rsid w:val="007755B3"/>
    <w:rsid w:val="00775B1A"/>
    <w:rsid w:val="00775B80"/>
    <w:rsid w:val="00775FD4"/>
    <w:rsid w:val="00776885"/>
    <w:rsid w:val="00776B57"/>
    <w:rsid w:val="00776E8F"/>
    <w:rsid w:val="00777024"/>
    <w:rsid w:val="007771DC"/>
    <w:rsid w:val="007773B1"/>
    <w:rsid w:val="00777C0C"/>
    <w:rsid w:val="00777F24"/>
    <w:rsid w:val="00780AC4"/>
    <w:rsid w:val="00781573"/>
    <w:rsid w:val="00781757"/>
    <w:rsid w:val="00782615"/>
    <w:rsid w:val="0078549E"/>
    <w:rsid w:val="00785B1C"/>
    <w:rsid w:val="0078635F"/>
    <w:rsid w:val="007868B2"/>
    <w:rsid w:val="0078758A"/>
    <w:rsid w:val="0078773A"/>
    <w:rsid w:val="00787B15"/>
    <w:rsid w:val="00787BF8"/>
    <w:rsid w:val="00787C16"/>
    <w:rsid w:val="00790D1B"/>
    <w:rsid w:val="00791787"/>
    <w:rsid w:val="007921F4"/>
    <w:rsid w:val="007931AC"/>
    <w:rsid w:val="0079322A"/>
    <w:rsid w:val="00793DDF"/>
    <w:rsid w:val="00793F23"/>
    <w:rsid w:val="007940D1"/>
    <w:rsid w:val="00794757"/>
    <w:rsid w:val="00795482"/>
    <w:rsid w:val="00796341"/>
    <w:rsid w:val="0079776E"/>
    <w:rsid w:val="0079783B"/>
    <w:rsid w:val="007979F3"/>
    <w:rsid w:val="007A02C1"/>
    <w:rsid w:val="007A0441"/>
    <w:rsid w:val="007A0613"/>
    <w:rsid w:val="007A0B4A"/>
    <w:rsid w:val="007A12A3"/>
    <w:rsid w:val="007A16DA"/>
    <w:rsid w:val="007A2013"/>
    <w:rsid w:val="007A346B"/>
    <w:rsid w:val="007A4006"/>
    <w:rsid w:val="007A4469"/>
    <w:rsid w:val="007A44CE"/>
    <w:rsid w:val="007A4522"/>
    <w:rsid w:val="007A4955"/>
    <w:rsid w:val="007A497E"/>
    <w:rsid w:val="007A51AB"/>
    <w:rsid w:val="007A53C8"/>
    <w:rsid w:val="007A5B43"/>
    <w:rsid w:val="007A5C12"/>
    <w:rsid w:val="007A618B"/>
    <w:rsid w:val="007A6CEF"/>
    <w:rsid w:val="007A7187"/>
    <w:rsid w:val="007A75AD"/>
    <w:rsid w:val="007A7AD6"/>
    <w:rsid w:val="007B00E8"/>
    <w:rsid w:val="007B0778"/>
    <w:rsid w:val="007B18F5"/>
    <w:rsid w:val="007B2D8B"/>
    <w:rsid w:val="007B2FCD"/>
    <w:rsid w:val="007B34C8"/>
    <w:rsid w:val="007B39D0"/>
    <w:rsid w:val="007B680C"/>
    <w:rsid w:val="007B6C84"/>
    <w:rsid w:val="007B72AB"/>
    <w:rsid w:val="007B7352"/>
    <w:rsid w:val="007B752B"/>
    <w:rsid w:val="007B7B9B"/>
    <w:rsid w:val="007B7D77"/>
    <w:rsid w:val="007B7ED5"/>
    <w:rsid w:val="007C03B8"/>
    <w:rsid w:val="007C0F6C"/>
    <w:rsid w:val="007C0FFF"/>
    <w:rsid w:val="007C1403"/>
    <w:rsid w:val="007C15FC"/>
    <w:rsid w:val="007C1D7C"/>
    <w:rsid w:val="007C251D"/>
    <w:rsid w:val="007C2A1E"/>
    <w:rsid w:val="007C2B05"/>
    <w:rsid w:val="007C3111"/>
    <w:rsid w:val="007C3A86"/>
    <w:rsid w:val="007C3C0D"/>
    <w:rsid w:val="007C4019"/>
    <w:rsid w:val="007C4C7D"/>
    <w:rsid w:val="007C4EC6"/>
    <w:rsid w:val="007C503B"/>
    <w:rsid w:val="007C5103"/>
    <w:rsid w:val="007C6B19"/>
    <w:rsid w:val="007C7010"/>
    <w:rsid w:val="007C77CF"/>
    <w:rsid w:val="007C7CE3"/>
    <w:rsid w:val="007C7DAF"/>
    <w:rsid w:val="007D02B1"/>
    <w:rsid w:val="007D063B"/>
    <w:rsid w:val="007D0651"/>
    <w:rsid w:val="007D0A66"/>
    <w:rsid w:val="007D1216"/>
    <w:rsid w:val="007D1622"/>
    <w:rsid w:val="007D22C5"/>
    <w:rsid w:val="007D2434"/>
    <w:rsid w:val="007D26B4"/>
    <w:rsid w:val="007D2927"/>
    <w:rsid w:val="007D2A93"/>
    <w:rsid w:val="007D2AED"/>
    <w:rsid w:val="007D2F27"/>
    <w:rsid w:val="007D3C01"/>
    <w:rsid w:val="007D3DC2"/>
    <w:rsid w:val="007D4AE7"/>
    <w:rsid w:val="007D4F7E"/>
    <w:rsid w:val="007D552A"/>
    <w:rsid w:val="007D5770"/>
    <w:rsid w:val="007D7E0E"/>
    <w:rsid w:val="007E019A"/>
    <w:rsid w:val="007E05E5"/>
    <w:rsid w:val="007E06FA"/>
    <w:rsid w:val="007E0A57"/>
    <w:rsid w:val="007E1178"/>
    <w:rsid w:val="007E14E5"/>
    <w:rsid w:val="007E2617"/>
    <w:rsid w:val="007E2AC6"/>
    <w:rsid w:val="007E2CAE"/>
    <w:rsid w:val="007E2D49"/>
    <w:rsid w:val="007E2FCA"/>
    <w:rsid w:val="007E3350"/>
    <w:rsid w:val="007E364E"/>
    <w:rsid w:val="007E3E28"/>
    <w:rsid w:val="007E42A9"/>
    <w:rsid w:val="007E4E04"/>
    <w:rsid w:val="007E55E8"/>
    <w:rsid w:val="007E5EF6"/>
    <w:rsid w:val="007E61DF"/>
    <w:rsid w:val="007E643B"/>
    <w:rsid w:val="007E6B77"/>
    <w:rsid w:val="007E6D45"/>
    <w:rsid w:val="007E6EB7"/>
    <w:rsid w:val="007E7650"/>
    <w:rsid w:val="007E779E"/>
    <w:rsid w:val="007E79FB"/>
    <w:rsid w:val="007E7E47"/>
    <w:rsid w:val="007F020A"/>
    <w:rsid w:val="007F0292"/>
    <w:rsid w:val="007F0978"/>
    <w:rsid w:val="007F09C5"/>
    <w:rsid w:val="007F0C20"/>
    <w:rsid w:val="007F2432"/>
    <w:rsid w:val="007F26ED"/>
    <w:rsid w:val="007F283C"/>
    <w:rsid w:val="007F2859"/>
    <w:rsid w:val="007F2BE5"/>
    <w:rsid w:val="007F2C2C"/>
    <w:rsid w:val="007F34A5"/>
    <w:rsid w:val="007F4652"/>
    <w:rsid w:val="007F472D"/>
    <w:rsid w:val="007F5FAD"/>
    <w:rsid w:val="007F673B"/>
    <w:rsid w:val="007F6E5A"/>
    <w:rsid w:val="007F6FD7"/>
    <w:rsid w:val="007F714F"/>
    <w:rsid w:val="007F7B7B"/>
    <w:rsid w:val="00800831"/>
    <w:rsid w:val="0080100B"/>
    <w:rsid w:val="00801D79"/>
    <w:rsid w:val="00801E96"/>
    <w:rsid w:val="00802737"/>
    <w:rsid w:val="00803328"/>
    <w:rsid w:val="00803B77"/>
    <w:rsid w:val="00803BC8"/>
    <w:rsid w:val="00803D7D"/>
    <w:rsid w:val="00803DE3"/>
    <w:rsid w:val="008040B0"/>
    <w:rsid w:val="0080438C"/>
    <w:rsid w:val="00804394"/>
    <w:rsid w:val="008044A1"/>
    <w:rsid w:val="00804857"/>
    <w:rsid w:val="00804F6C"/>
    <w:rsid w:val="00804F82"/>
    <w:rsid w:val="00805F0A"/>
    <w:rsid w:val="008073E7"/>
    <w:rsid w:val="00807D99"/>
    <w:rsid w:val="008105D7"/>
    <w:rsid w:val="00810E99"/>
    <w:rsid w:val="00811B55"/>
    <w:rsid w:val="00812365"/>
    <w:rsid w:val="00812B03"/>
    <w:rsid w:val="00812C49"/>
    <w:rsid w:val="00813118"/>
    <w:rsid w:val="00813141"/>
    <w:rsid w:val="00813463"/>
    <w:rsid w:val="008135C8"/>
    <w:rsid w:val="00813709"/>
    <w:rsid w:val="00813F82"/>
    <w:rsid w:val="0081441C"/>
    <w:rsid w:val="0081507A"/>
    <w:rsid w:val="0081645E"/>
    <w:rsid w:val="00816B68"/>
    <w:rsid w:val="00817011"/>
    <w:rsid w:val="008172C9"/>
    <w:rsid w:val="008172E1"/>
    <w:rsid w:val="00817C60"/>
    <w:rsid w:val="00817DA2"/>
    <w:rsid w:val="00820712"/>
    <w:rsid w:val="0082097A"/>
    <w:rsid w:val="00820A3A"/>
    <w:rsid w:val="00820B88"/>
    <w:rsid w:val="00821B3D"/>
    <w:rsid w:val="00821D59"/>
    <w:rsid w:val="008223B6"/>
    <w:rsid w:val="00822AB0"/>
    <w:rsid w:val="00822B0B"/>
    <w:rsid w:val="00822F08"/>
    <w:rsid w:val="0082358B"/>
    <w:rsid w:val="00823794"/>
    <w:rsid w:val="00824F99"/>
    <w:rsid w:val="008258AD"/>
    <w:rsid w:val="008258B1"/>
    <w:rsid w:val="00825C2D"/>
    <w:rsid w:val="008262FD"/>
    <w:rsid w:val="00826853"/>
    <w:rsid w:val="00827420"/>
    <w:rsid w:val="00827802"/>
    <w:rsid w:val="00827993"/>
    <w:rsid w:val="0083040C"/>
    <w:rsid w:val="008304DD"/>
    <w:rsid w:val="008306EF"/>
    <w:rsid w:val="00830702"/>
    <w:rsid w:val="00830874"/>
    <w:rsid w:val="008311D9"/>
    <w:rsid w:val="0083241A"/>
    <w:rsid w:val="008328EA"/>
    <w:rsid w:val="00832E96"/>
    <w:rsid w:val="008332F0"/>
    <w:rsid w:val="00833390"/>
    <w:rsid w:val="00833A00"/>
    <w:rsid w:val="00833DE2"/>
    <w:rsid w:val="00834238"/>
    <w:rsid w:val="008346B5"/>
    <w:rsid w:val="00834949"/>
    <w:rsid w:val="00834FA8"/>
    <w:rsid w:val="008351CB"/>
    <w:rsid w:val="008355B5"/>
    <w:rsid w:val="00835C96"/>
    <w:rsid w:val="008362DB"/>
    <w:rsid w:val="008368C4"/>
    <w:rsid w:val="008368ED"/>
    <w:rsid w:val="0083753F"/>
    <w:rsid w:val="00837D4B"/>
    <w:rsid w:val="00840199"/>
    <w:rsid w:val="008403A7"/>
    <w:rsid w:val="00840431"/>
    <w:rsid w:val="00840628"/>
    <w:rsid w:val="00840B61"/>
    <w:rsid w:val="008413D7"/>
    <w:rsid w:val="0084199A"/>
    <w:rsid w:val="00842574"/>
    <w:rsid w:val="0084264A"/>
    <w:rsid w:val="008444C5"/>
    <w:rsid w:val="008447F1"/>
    <w:rsid w:val="00845815"/>
    <w:rsid w:val="0084590C"/>
    <w:rsid w:val="008464D6"/>
    <w:rsid w:val="008464E9"/>
    <w:rsid w:val="008503F4"/>
    <w:rsid w:val="008505EB"/>
    <w:rsid w:val="00850F63"/>
    <w:rsid w:val="0085118B"/>
    <w:rsid w:val="008512E4"/>
    <w:rsid w:val="00851952"/>
    <w:rsid w:val="00851A78"/>
    <w:rsid w:val="00851B08"/>
    <w:rsid w:val="00851FB1"/>
    <w:rsid w:val="00852821"/>
    <w:rsid w:val="00853B9A"/>
    <w:rsid w:val="00853EE4"/>
    <w:rsid w:val="00853F15"/>
    <w:rsid w:val="008548BA"/>
    <w:rsid w:val="0085580E"/>
    <w:rsid w:val="00855B3A"/>
    <w:rsid w:val="00855BEF"/>
    <w:rsid w:val="00855C96"/>
    <w:rsid w:val="00855C9F"/>
    <w:rsid w:val="00856017"/>
    <w:rsid w:val="00856041"/>
    <w:rsid w:val="008566A9"/>
    <w:rsid w:val="008569E9"/>
    <w:rsid w:val="0085748D"/>
    <w:rsid w:val="008575E6"/>
    <w:rsid w:val="008578CF"/>
    <w:rsid w:val="00857B21"/>
    <w:rsid w:val="008601F6"/>
    <w:rsid w:val="0086028A"/>
    <w:rsid w:val="00860B8D"/>
    <w:rsid w:val="00861BE0"/>
    <w:rsid w:val="00862026"/>
    <w:rsid w:val="00862335"/>
    <w:rsid w:val="00862F41"/>
    <w:rsid w:val="00863841"/>
    <w:rsid w:val="0086395C"/>
    <w:rsid w:val="0086442C"/>
    <w:rsid w:val="00864B33"/>
    <w:rsid w:val="00864CFC"/>
    <w:rsid w:val="008661A1"/>
    <w:rsid w:val="0086660C"/>
    <w:rsid w:val="00866658"/>
    <w:rsid w:val="00866D30"/>
    <w:rsid w:val="0086735A"/>
    <w:rsid w:val="008673C6"/>
    <w:rsid w:val="00867F33"/>
    <w:rsid w:val="0087166D"/>
    <w:rsid w:val="008719E2"/>
    <w:rsid w:val="00871FDA"/>
    <w:rsid w:val="00872436"/>
    <w:rsid w:val="008734B3"/>
    <w:rsid w:val="00873507"/>
    <w:rsid w:val="008737B7"/>
    <w:rsid w:val="00873D3A"/>
    <w:rsid w:val="0087485A"/>
    <w:rsid w:val="00874D59"/>
    <w:rsid w:val="008756E8"/>
    <w:rsid w:val="00875AE0"/>
    <w:rsid w:val="00875C77"/>
    <w:rsid w:val="008767E5"/>
    <w:rsid w:val="00877398"/>
    <w:rsid w:val="00877723"/>
    <w:rsid w:val="008777E4"/>
    <w:rsid w:val="0088026F"/>
    <w:rsid w:val="00881064"/>
    <w:rsid w:val="008811EA"/>
    <w:rsid w:val="00881496"/>
    <w:rsid w:val="0088159C"/>
    <w:rsid w:val="00881679"/>
    <w:rsid w:val="00881967"/>
    <w:rsid w:val="008819FE"/>
    <w:rsid w:val="00881A49"/>
    <w:rsid w:val="00881D21"/>
    <w:rsid w:val="008823F7"/>
    <w:rsid w:val="008824F2"/>
    <w:rsid w:val="008826AB"/>
    <w:rsid w:val="008828DF"/>
    <w:rsid w:val="0088310B"/>
    <w:rsid w:val="0088344C"/>
    <w:rsid w:val="00884466"/>
    <w:rsid w:val="0088526C"/>
    <w:rsid w:val="008862C6"/>
    <w:rsid w:val="0088764C"/>
    <w:rsid w:val="00887769"/>
    <w:rsid w:val="00887884"/>
    <w:rsid w:val="00887B56"/>
    <w:rsid w:val="008900AC"/>
    <w:rsid w:val="008905B5"/>
    <w:rsid w:val="00890877"/>
    <w:rsid w:val="00890AE0"/>
    <w:rsid w:val="00891222"/>
    <w:rsid w:val="00891517"/>
    <w:rsid w:val="008916DA"/>
    <w:rsid w:val="00892567"/>
    <w:rsid w:val="008925D6"/>
    <w:rsid w:val="00892D3C"/>
    <w:rsid w:val="00894024"/>
    <w:rsid w:val="008941AF"/>
    <w:rsid w:val="008942E8"/>
    <w:rsid w:val="008944C5"/>
    <w:rsid w:val="008946C1"/>
    <w:rsid w:val="008947AC"/>
    <w:rsid w:val="00894B3D"/>
    <w:rsid w:val="00895142"/>
    <w:rsid w:val="00896D33"/>
    <w:rsid w:val="00896EB5"/>
    <w:rsid w:val="00897176"/>
    <w:rsid w:val="0089771B"/>
    <w:rsid w:val="008978ED"/>
    <w:rsid w:val="00897FEC"/>
    <w:rsid w:val="008A0040"/>
    <w:rsid w:val="008A059E"/>
    <w:rsid w:val="008A0617"/>
    <w:rsid w:val="008A116C"/>
    <w:rsid w:val="008A141F"/>
    <w:rsid w:val="008A2124"/>
    <w:rsid w:val="008A235C"/>
    <w:rsid w:val="008A2C99"/>
    <w:rsid w:val="008A31D9"/>
    <w:rsid w:val="008A3380"/>
    <w:rsid w:val="008A3ECF"/>
    <w:rsid w:val="008A4BCA"/>
    <w:rsid w:val="008A6040"/>
    <w:rsid w:val="008A60BA"/>
    <w:rsid w:val="008A6694"/>
    <w:rsid w:val="008A758E"/>
    <w:rsid w:val="008B0576"/>
    <w:rsid w:val="008B1156"/>
    <w:rsid w:val="008B1730"/>
    <w:rsid w:val="008B1AB3"/>
    <w:rsid w:val="008B1F79"/>
    <w:rsid w:val="008B241E"/>
    <w:rsid w:val="008B24FE"/>
    <w:rsid w:val="008B2694"/>
    <w:rsid w:val="008B2B48"/>
    <w:rsid w:val="008B2DB7"/>
    <w:rsid w:val="008B2F3A"/>
    <w:rsid w:val="008B33F2"/>
    <w:rsid w:val="008B36A2"/>
    <w:rsid w:val="008B4752"/>
    <w:rsid w:val="008B483F"/>
    <w:rsid w:val="008B49BD"/>
    <w:rsid w:val="008B5858"/>
    <w:rsid w:val="008B5D53"/>
    <w:rsid w:val="008B6090"/>
    <w:rsid w:val="008B60F1"/>
    <w:rsid w:val="008B66A7"/>
    <w:rsid w:val="008B68DE"/>
    <w:rsid w:val="008B6C61"/>
    <w:rsid w:val="008B7BF2"/>
    <w:rsid w:val="008C026D"/>
    <w:rsid w:val="008C0650"/>
    <w:rsid w:val="008C0992"/>
    <w:rsid w:val="008C10BE"/>
    <w:rsid w:val="008C1765"/>
    <w:rsid w:val="008C1D29"/>
    <w:rsid w:val="008C205C"/>
    <w:rsid w:val="008C2757"/>
    <w:rsid w:val="008C2D2A"/>
    <w:rsid w:val="008C2DBC"/>
    <w:rsid w:val="008C2F05"/>
    <w:rsid w:val="008C3136"/>
    <w:rsid w:val="008C3519"/>
    <w:rsid w:val="008C3A13"/>
    <w:rsid w:val="008C3AC5"/>
    <w:rsid w:val="008C3C5A"/>
    <w:rsid w:val="008C3C7C"/>
    <w:rsid w:val="008C4638"/>
    <w:rsid w:val="008C515F"/>
    <w:rsid w:val="008C549D"/>
    <w:rsid w:val="008C62EE"/>
    <w:rsid w:val="008C642D"/>
    <w:rsid w:val="008C657E"/>
    <w:rsid w:val="008C66C3"/>
    <w:rsid w:val="008C6A5C"/>
    <w:rsid w:val="008C7074"/>
    <w:rsid w:val="008C73B7"/>
    <w:rsid w:val="008D00E5"/>
    <w:rsid w:val="008D0247"/>
    <w:rsid w:val="008D0607"/>
    <w:rsid w:val="008D073E"/>
    <w:rsid w:val="008D074E"/>
    <w:rsid w:val="008D0853"/>
    <w:rsid w:val="008D1B11"/>
    <w:rsid w:val="008D1F39"/>
    <w:rsid w:val="008D2241"/>
    <w:rsid w:val="008D2730"/>
    <w:rsid w:val="008D282E"/>
    <w:rsid w:val="008D2A4F"/>
    <w:rsid w:val="008D38CD"/>
    <w:rsid w:val="008D3942"/>
    <w:rsid w:val="008D3A7E"/>
    <w:rsid w:val="008D54FD"/>
    <w:rsid w:val="008D55D5"/>
    <w:rsid w:val="008D59E3"/>
    <w:rsid w:val="008D5AF7"/>
    <w:rsid w:val="008D6795"/>
    <w:rsid w:val="008D6E06"/>
    <w:rsid w:val="008D701F"/>
    <w:rsid w:val="008D7765"/>
    <w:rsid w:val="008D7E0D"/>
    <w:rsid w:val="008E02ED"/>
    <w:rsid w:val="008E0363"/>
    <w:rsid w:val="008E0752"/>
    <w:rsid w:val="008E12DB"/>
    <w:rsid w:val="008E1471"/>
    <w:rsid w:val="008E15D9"/>
    <w:rsid w:val="008E1885"/>
    <w:rsid w:val="008E1904"/>
    <w:rsid w:val="008E19E3"/>
    <w:rsid w:val="008E1F22"/>
    <w:rsid w:val="008E2898"/>
    <w:rsid w:val="008E2A57"/>
    <w:rsid w:val="008E2DAF"/>
    <w:rsid w:val="008E35AD"/>
    <w:rsid w:val="008E3AC4"/>
    <w:rsid w:val="008E3E62"/>
    <w:rsid w:val="008E3F17"/>
    <w:rsid w:val="008E4421"/>
    <w:rsid w:val="008E4BDB"/>
    <w:rsid w:val="008E50A0"/>
    <w:rsid w:val="008E561C"/>
    <w:rsid w:val="008E609A"/>
    <w:rsid w:val="008E6552"/>
    <w:rsid w:val="008E655B"/>
    <w:rsid w:val="008E6665"/>
    <w:rsid w:val="008E69B6"/>
    <w:rsid w:val="008E69DE"/>
    <w:rsid w:val="008E6AC5"/>
    <w:rsid w:val="008E6D97"/>
    <w:rsid w:val="008E71E4"/>
    <w:rsid w:val="008E735A"/>
    <w:rsid w:val="008E7543"/>
    <w:rsid w:val="008F086F"/>
    <w:rsid w:val="008F12F3"/>
    <w:rsid w:val="008F1417"/>
    <w:rsid w:val="008F1FD4"/>
    <w:rsid w:val="008F216E"/>
    <w:rsid w:val="008F21B5"/>
    <w:rsid w:val="008F264A"/>
    <w:rsid w:val="008F2B02"/>
    <w:rsid w:val="008F3078"/>
    <w:rsid w:val="008F319D"/>
    <w:rsid w:val="008F349F"/>
    <w:rsid w:val="008F37E0"/>
    <w:rsid w:val="008F385E"/>
    <w:rsid w:val="008F40D6"/>
    <w:rsid w:val="008F435B"/>
    <w:rsid w:val="008F4AF5"/>
    <w:rsid w:val="008F4B1D"/>
    <w:rsid w:val="008F4B34"/>
    <w:rsid w:val="008F6008"/>
    <w:rsid w:val="008F61D9"/>
    <w:rsid w:val="008F62EC"/>
    <w:rsid w:val="008F6721"/>
    <w:rsid w:val="008F6DE2"/>
    <w:rsid w:val="008F6EAC"/>
    <w:rsid w:val="008F7ABB"/>
    <w:rsid w:val="008F7D87"/>
    <w:rsid w:val="0090007E"/>
    <w:rsid w:val="00900109"/>
    <w:rsid w:val="00900473"/>
    <w:rsid w:val="009005AA"/>
    <w:rsid w:val="00900654"/>
    <w:rsid w:val="00900709"/>
    <w:rsid w:val="0090094C"/>
    <w:rsid w:val="00900990"/>
    <w:rsid w:val="00900ED9"/>
    <w:rsid w:val="00901723"/>
    <w:rsid w:val="009024AF"/>
    <w:rsid w:val="00902B44"/>
    <w:rsid w:val="00902BF4"/>
    <w:rsid w:val="00902C44"/>
    <w:rsid w:val="00902D16"/>
    <w:rsid w:val="009038E1"/>
    <w:rsid w:val="009042E1"/>
    <w:rsid w:val="00904328"/>
    <w:rsid w:val="00904BCB"/>
    <w:rsid w:val="00905737"/>
    <w:rsid w:val="00905D8E"/>
    <w:rsid w:val="009062AD"/>
    <w:rsid w:val="00906648"/>
    <w:rsid w:val="009068B0"/>
    <w:rsid w:val="00906FDF"/>
    <w:rsid w:val="00907225"/>
    <w:rsid w:val="009075E5"/>
    <w:rsid w:val="00907A6A"/>
    <w:rsid w:val="0091014C"/>
    <w:rsid w:val="0091062A"/>
    <w:rsid w:val="009116F7"/>
    <w:rsid w:val="009117AA"/>
    <w:rsid w:val="00911A21"/>
    <w:rsid w:val="0091200A"/>
    <w:rsid w:val="00912D6D"/>
    <w:rsid w:val="009131B5"/>
    <w:rsid w:val="009144F2"/>
    <w:rsid w:val="009145FA"/>
    <w:rsid w:val="0091463E"/>
    <w:rsid w:val="0091466E"/>
    <w:rsid w:val="009147A2"/>
    <w:rsid w:val="00914CF5"/>
    <w:rsid w:val="00915012"/>
    <w:rsid w:val="009158D0"/>
    <w:rsid w:val="00916314"/>
    <w:rsid w:val="009170B4"/>
    <w:rsid w:val="00917351"/>
    <w:rsid w:val="009173E2"/>
    <w:rsid w:val="00917442"/>
    <w:rsid w:val="00920009"/>
    <w:rsid w:val="00920140"/>
    <w:rsid w:val="00920B17"/>
    <w:rsid w:val="00921CBF"/>
    <w:rsid w:val="00921EC7"/>
    <w:rsid w:val="00922394"/>
    <w:rsid w:val="009265B3"/>
    <w:rsid w:val="00926667"/>
    <w:rsid w:val="00926F76"/>
    <w:rsid w:val="00927556"/>
    <w:rsid w:val="00927B77"/>
    <w:rsid w:val="00927C2D"/>
    <w:rsid w:val="00927E99"/>
    <w:rsid w:val="0093043C"/>
    <w:rsid w:val="009306A2"/>
    <w:rsid w:val="00930F02"/>
    <w:rsid w:val="00931265"/>
    <w:rsid w:val="009312A4"/>
    <w:rsid w:val="009313F4"/>
    <w:rsid w:val="0093158A"/>
    <w:rsid w:val="009322F5"/>
    <w:rsid w:val="0093260C"/>
    <w:rsid w:val="00932A43"/>
    <w:rsid w:val="0093302A"/>
    <w:rsid w:val="0093307F"/>
    <w:rsid w:val="00933727"/>
    <w:rsid w:val="00933C90"/>
    <w:rsid w:val="00934EDE"/>
    <w:rsid w:val="009354A5"/>
    <w:rsid w:val="00936A08"/>
    <w:rsid w:val="00936FDD"/>
    <w:rsid w:val="009373E6"/>
    <w:rsid w:val="00937467"/>
    <w:rsid w:val="00937606"/>
    <w:rsid w:val="00937A95"/>
    <w:rsid w:val="00937B84"/>
    <w:rsid w:val="00937E4C"/>
    <w:rsid w:val="009402F6"/>
    <w:rsid w:val="009404F8"/>
    <w:rsid w:val="00940584"/>
    <w:rsid w:val="00940CDC"/>
    <w:rsid w:val="009418E1"/>
    <w:rsid w:val="00941FAA"/>
    <w:rsid w:val="00942321"/>
    <w:rsid w:val="00942914"/>
    <w:rsid w:val="00942A13"/>
    <w:rsid w:val="00943119"/>
    <w:rsid w:val="00943357"/>
    <w:rsid w:val="00943553"/>
    <w:rsid w:val="00943E9F"/>
    <w:rsid w:val="009440B0"/>
    <w:rsid w:val="009445A1"/>
    <w:rsid w:val="009456BF"/>
    <w:rsid w:val="00945A94"/>
    <w:rsid w:val="00945DF2"/>
    <w:rsid w:val="0094662D"/>
    <w:rsid w:val="00946899"/>
    <w:rsid w:val="00946AFD"/>
    <w:rsid w:val="00946F61"/>
    <w:rsid w:val="00947143"/>
    <w:rsid w:val="00950040"/>
    <w:rsid w:val="00950752"/>
    <w:rsid w:val="00950DEC"/>
    <w:rsid w:val="00951005"/>
    <w:rsid w:val="00951715"/>
    <w:rsid w:val="00951789"/>
    <w:rsid w:val="00951D42"/>
    <w:rsid w:val="00951D71"/>
    <w:rsid w:val="00951D9C"/>
    <w:rsid w:val="00952403"/>
    <w:rsid w:val="00952B2D"/>
    <w:rsid w:val="00952BA0"/>
    <w:rsid w:val="009531E1"/>
    <w:rsid w:val="00953228"/>
    <w:rsid w:val="00953281"/>
    <w:rsid w:val="0095379C"/>
    <w:rsid w:val="00953C01"/>
    <w:rsid w:val="00954399"/>
    <w:rsid w:val="009543CC"/>
    <w:rsid w:val="009545C3"/>
    <w:rsid w:val="00954CE4"/>
    <w:rsid w:val="00954D0B"/>
    <w:rsid w:val="0095508D"/>
    <w:rsid w:val="009553DA"/>
    <w:rsid w:val="00955DEF"/>
    <w:rsid w:val="009560FB"/>
    <w:rsid w:val="0095644A"/>
    <w:rsid w:val="00957131"/>
    <w:rsid w:val="009572AB"/>
    <w:rsid w:val="00957A45"/>
    <w:rsid w:val="00960303"/>
    <w:rsid w:val="00960848"/>
    <w:rsid w:val="00960EA4"/>
    <w:rsid w:val="0096206B"/>
    <w:rsid w:val="009626E6"/>
    <w:rsid w:val="00962DAB"/>
    <w:rsid w:val="00963051"/>
    <w:rsid w:val="00963548"/>
    <w:rsid w:val="009638DA"/>
    <w:rsid w:val="00963D84"/>
    <w:rsid w:val="00963DD1"/>
    <w:rsid w:val="00963F53"/>
    <w:rsid w:val="00964711"/>
    <w:rsid w:val="00964DC6"/>
    <w:rsid w:val="00965071"/>
    <w:rsid w:val="0096535C"/>
    <w:rsid w:val="009653B0"/>
    <w:rsid w:val="00965B2A"/>
    <w:rsid w:val="00966051"/>
    <w:rsid w:val="0096721D"/>
    <w:rsid w:val="00967455"/>
    <w:rsid w:val="00967633"/>
    <w:rsid w:val="00967781"/>
    <w:rsid w:val="00970872"/>
    <w:rsid w:val="0097108D"/>
    <w:rsid w:val="00971291"/>
    <w:rsid w:val="009716C0"/>
    <w:rsid w:val="00972569"/>
    <w:rsid w:val="0097289C"/>
    <w:rsid w:val="009729D9"/>
    <w:rsid w:val="00972D0E"/>
    <w:rsid w:val="009733CE"/>
    <w:rsid w:val="009733E0"/>
    <w:rsid w:val="009735C1"/>
    <w:rsid w:val="009737C9"/>
    <w:rsid w:val="00974F24"/>
    <w:rsid w:val="00975CEC"/>
    <w:rsid w:val="0097663B"/>
    <w:rsid w:val="00977010"/>
    <w:rsid w:val="00977EEA"/>
    <w:rsid w:val="0098018D"/>
    <w:rsid w:val="009804F3"/>
    <w:rsid w:val="009809ED"/>
    <w:rsid w:val="00982621"/>
    <w:rsid w:val="00982D60"/>
    <w:rsid w:val="00982F0A"/>
    <w:rsid w:val="00982F39"/>
    <w:rsid w:val="009834E2"/>
    <w:rsid w:val="009837FD"/>
    <w:rsid w:val="009838F8"/>
    <w:rsid w:val="00983C4C"/>
    <w:rsid w:val="009842D9"/>
    <w:rsid w:val="009845AB"/>
    <w:rsid w:val="00984C03"/>
    <w:rsid w:val="00984CAB"/>
    <w:rsid w:val="0098642E"/>
    <w:rsid w:val="00986693"/>
    <w:rsid w:val="009866A4"/>
    <w:rsid w:val="009870E2"/>
    <w:rsid w:val="009872ED"/>
    <w:rsid w:val="00987430"/>
    <w:rsid w:val="00987B44"/>
    <w:rsid w:val="00987C7E"/>
    <w:rsid w:val="00990034"/>
    <w:rsid w:val="009904D6"/>
    <w:rsid w:val="00990ED1"/>
    <w:rsid w:val="0099105B"/>
    <w:rsid w:val="009915DE"/>
    <w:rsid w:val="00991A11"/>
    <w:rsid w:val="00991E61"/>
    <w:rsid w:val="00992940"/>
    <w:rsid w:val="00992CD0"/>
    <w:rsid w:val="00992F5F"/>
    <w:rsid w:val="0099309E"/>
    <w:rsid w:val="00993468"/>
    <w:rsid w:val="00993D68"/>
    <w:rsid w:val="009952C4"/>
    <w:rsid w:val="009952DE"/>
    <w:rsid w:val="0099572E"/>
    <w:rsid w:val="00995773"/>
    <w:rsid w:val="00995BE3"/>
    <w:rsid w:val="00995C3B"/>
    <w:rsid w:val="00995DD3"/>
    <w:rsid w:val="00995EE2"/>
    <w:rsid w:val="0099657D"/>
    <w:rsid w:val="00996D50"/>
    <w:rsid w:val="00996FF5"/>
    <w:rsid w:val="009972B0"/>
    <w:rsid w:val="009973AA"/>
    <w:rsid w:val="00997ACF"/>
    <w:rsid w:val="009A01D9"/>
    <w:rsid w:val="009A0C53"/>
    <w:rsid w:val="009A0D94"/>
    <w:rsid w:val="009A0F77"/>
    <w:rsid w:val="009A14F0"/>
    <w:rsid w:val="009A1970"/>
    <w:rsid w:val="009A1BB9"/>
    <w:rsid w:val="009A1C3C"/>
    <w:rsid w:val="009A279F"/>
    <w:rsid w:val="009A2805"/>
    <w:rsid w:val="009A28F6"/>
    <w:rsid w:val="009A2A0D"/>
    <w:rsid w:val="009A37DA"/>
    <w:rsid w:val="009A393D"/>
    <w:rsid w:val="009A3B95"/>
    <w:rsid w:val="009A3E36"/>
    <w:rsid w:val="009A3FEE"/>
    <w:rsid w:val="009A417F"/>
    <w:rsid w:val="009A418F"/>
    <w:rsid w:val="009A5908"/>
    <w:rsid w:val="009A5D64"/>
    <w:rsid w:val="009A649F"/>
    <w:rsid w:val="009A6920"/>
    <w:rsid w:val="009A6F02"/>
    <w:rsid w:val="009A703E"/>
    <w:rsid w:val="009A75F1"/>
    <w:rsid w:val="009A77BE"/>
    <w:rsid w:val="009B0293"/>
    <w:rsid w:val="009B089A"/>
    <w:rsid w:val="009B1058"/>
    <w:rsid w:val="009B11EB"/>
    <w:rsid w:val="009B15FC"/>
    <w:rsid w:val="009B1BC7"/>
    <w:rsid w:val="009B1D76"/>
    <w:rsid w:val="009B20E9"/>
    <w:rsid w:val="009B2863"/>
    <w:rsid w:val="009B28B4"/>
    <w:rsid w:val="009B28E0"/>
    <w:rsid w:val="009B2A30"/>
    <w:rsid w:val="009B2B87"/>
    <w:rsid w:val="009B2E14"/>
    <w:rsid w:val="009B35CC"/>
    <w:rsid w:val="009B4BF7"/>
    <w:rsid w:val="009B58AD"/>
    <w:rsid w:val="009B5C80"/>
    <w:rsid w:val="009B63EA"/>
    <w:rsid w:val="009B65FF"/>
    <w:rsid w:val="009B67B4"/>
    <w:rsid w:val="009B6D85"/>
    <w:rsid w:val="009B6EE5"/>
    <w:rsid w:val="009B7E3D"/>
    <w:rsid w:val="009B7EB7"/>
    <w:rsid w:val="009C03DE"/>
    <w:rsid w:val="009C04DD"/>
    <w:rsid w:val="009C0D76"/>
    <w:rsid w:val="009C14A1"/>
    <w:rsid w:val="009C1684"/>
    <w:rsid w:val="009C1B74"/>
    <w:rsid w:val="009C1EDB"/>
    <w:rsid w:val="009C1EE9"/>
    <w:rsid w:val="009C2048"/>
    <w:rsid w:val="009C2182"/>
    <w:rsid w:val="009C24D7"/>
    <w:rsid w:val="009C2556"/>
    <w:rsid w:val="009C2818"/>
    <w:rsid w:val="009C41E4"/>
    <w:rsid w:val="009C48F5"/>
    <w:rsid w:val="009C4A0E"/>
    <w:rsid w:val="009C52D7"/>
    <w:rsid w:val="009C5824"/>
    <w:rsid w:val="009C5A14"/>
    <w:rsid w:val="009C5BDA"/>
    <w:rsid w:val="009C6C00"/>
    <w:rsid w:val="009C74AF"/>
    <w:rsid w:val="009C7517"/>
    <w:rsid w:val="009C766A"/>
    <w:rsid w:val="009C7951"/>
    <w:rsid w:val="009D08E3"/>
    <w:rsid w:val="009D0D23"/>
    <w:rsid w:val="009D0F7F"/>
    <w:rsid w:val="009D1A0C"/>
    <w:rsid w:val="009D1F97"/>
    <w:rsid w:val="009D2561"/>
    <w:rsid w:val="009D2978"/>
    <w:rsid w:val="009D3218"/>
    <w:rsid w:val="009D326D"/>
    <w:rsid w:val="009D36B2"/>
    <w:rsid w:val="009D4249"/>
    <w:rsid w:val="009D48D3"/>
    <w:rsid w:val="009D613B"/>
    <w:rsid w:val="009D6558"/>
    <w:rsid w:val="009D66F1"/>
    <w:rsid w:val="009D6AA4"/>
    <w:rsid w:val="009D75AF"/>
    <w:rsid w:val="009D7B39"/>
    <w:rsid w:val="009D7B5A"/>
    <w:rsid w:val="009D7DEE"/>
    <w:rsid w:val="009D7E82"/>
    <w:rsid w:val="009E08D0"/>
    <w:rsid w:val="009E092C"/>
    <w:rsid w:val="009E0C22"/>
    <w:rsid w:val="009E12D8"/>
    <w:rsid w:val="009E2959"/>
    <w:rsid w:val="009E2F63"/>
    <w:rsid w:val="009E3389"/>
    <w:rsid w:val="009E48D9"/>
    <w:rsid w:val="009E5ADD"/>
    <w:rsid w:val="009E5D06"/>
    <w:rsid w:val="009E64DC"/>
    <w:rsid w:val="009E6AE8"/>
    <w:rsid w:val="009E7009"/>
    <w:rsid w:val="009E7CB2"/>
    <w:rsid w:val="009E7CE8"/>
    <w:rsid w:val="009F058F"/>
    <w:rsid w:val="009F05FE"/>
    <w:rsid w:val="009F09A5"/>
    <w:rsid w:val="009F0E17"/>
    <w:rsid w:val="009F1432"/>
    <w:rsid w:val="009F1582"/>
    <w:rsid w:val="009F19B7"/>
    <w:rsid w:val="009F19EF"/>
    <w:rsid w:val="009F1CFB"/>
    <w:rsid w:val="009F21DD"/>
    <w:rsid w:val="009F371C"/>
    <w:rsid w:val="009F44B7"/>
    <w:rsid w:val="009F523B"/>
    <w:rsid w:val="009F5713"/>
    <w:rsid w:val="009F5919"/>
    <w:rsid w:val="009F6574"/>
    <w:rsid w:val="009F6DD9"/>
    <w:rsid w:val="009F7EE7"/>
    <w:rsid w:val="00A006D9"/>
    <w:rsid w:val="00A017C3"/>
    <w:rsid w:val="00A0189D"/>
    <w:rsid w:val="00A01C17"/>
    <w:rsid w:val="00A02679"/>
    <w:rsid w:val="00A02689"/>
    <w:rsid w:val="00A02709"/>
    <w:rsid w:val="00A028E5"/>
    <w:rsid w:val="00A02BE8"/>
    <w:rsid w:val="00A032B6"/>
    <w:rsid w:val="00A035FF"/>
    <w:rsid w:val="00A037D9"/>
    <w:rsid w:val="00A04238"/>
    <w:rsid w:val="00A042D2"/>
    <w:rsid w:val="00A04ABB"/>
    <w:rsid w:val="00A04ECC"/>
    <w:rsid w:val="00A054CB"/>
    <w:rsid w:val="00A05797"/>
    <w:rsid w:val="00A05B70"/>
    <w:rsid w:val="00A06087"/>
    <w:rsid w:val="00A06F82"/>
    <w:rsid w:val="00A0781F"/>
    <w:rsid w:val="00A07AB0"/>
    <w:rsid w:val="00A07E6A"/>
    <w:rsid w:val="00A101F6"/>
    <w:rsid w:val="00A10855"/>
    <w:rsid w:val="00A10957"/>
    <w:rsid w:val="00A10EAD"/>
    <w:rsid w:val="00A113DD"/>
    <w:rsid w:val="00A127C0"/>
    <w:rsid w:val="00A130D0"/>
    <w:rsid w:val="00A13E3A"/>
    <w:rsid w:val="00A14098"/>
    <w:rsid w:val="00A15E6E"/>
    <w:rsid w:val="00A16362"/>
    <w:rsid w:val="00A1637E"/>
    <w:rsid w:val="00A167C2"/>
    <w:rsid w:val="00A16F87"/>
    <w:rsid w:val="00A16F8F"/>
    <w:rsid w:val="00A173E8"/>
    <w:rsid w:val="00A17596"/>
    <w:rsid w:val="00A17CF0"/>
    <w:rsid w:val="00A17DDC"/>
    <w:rsid w:val="00A20943"/>
    <w:rsid w:val="00A230E9"/>
    <w:rsid w:val="00A23138"/>
    <w:rsid w:val="00A233A2"/>
    <w:rsid w:val="00A23D11"/>
    <w:rsid w:val="00A23F50"/>
    <w:rsid w:val="00A240B3"/>
    <w:rsid w:val="00A24F25"/>
    <w:rsid w:val="00A2521A"/>
    <w:rsid w:val="00A25BF3"/>
    <w:rsid w:val="00A2651F"/>
    <w:rsid w:val="00A27183"/>
    <w:rsid w:val="00A27693"/>
    <w:rsid w:val="00A27DE1"/>
    <w:rsid w:val="00A314BD"/>
    <w:rsid w:val="00A317BA"/>
    <w:rsid w:val="00A31D43"/>
    <w:rsid w:val="00A320B0"/>
    <w:rsid w:val="00A32128"/>
    <w:rsid w:val="00A32FE5"/>
    <w:rsid w:val="00A333AF"/>
    <w:rsid w:val="00A336E1"/>
    <w:rsid w:val="00A33905"/>
    <w:rsid w:val="00A33E91"/>
    <w:rsid w:val="00A33FB7"/>
    <w:rsid w:val="00A34291"/>
    <w:rsid w:val="00A34450"/>
    <w:rsid w:val="00A344C0"/>
    <w:rsid w:val="00A359E7"/>
    <w:rsid w:val="00A35CA8"/>
    <w:rsid w:val="00A36500"/>
    <w:rsid w:val="00A36F97"/>
    <w:rsid w:val="00A370E7"/>
    <w:rsid w:val="00A37829"/>
    <w:rsid w:val="00A378A6"/>
    <w:rsid w:val="00A411B9"/>
    <w:rsid w:val="00A418D9"/>
    <w:rsid w:val="00A420B3"/>
    <w:rsid w:val="00A42177"/>
    <w:rsid w:val="00A42C64"/>
    <w:rsid w:val="00A42EFF"/>
    <w:rsid w:val="00A430F3"/>
    <w:rsid w:val="00A43167"/>
    <w:rsid w:val="00A435E0"/>
    <w:rsid w:val="00A43EE8"/>
    <w:rsid w:val="00A44243"/>
    <w:rsid w:val="00A451E4"/>
    <w:rsid w:val="00A453E9"/>
    <w:rsid w:val="00A46DB2"/>
    <w:rsid w:val="00A46F2C"/>
    <w:rsid w:val="00A4730F"/>
    <w:rsid w:val="00A47650"/>
    <w:rsid w:val="00A47741"/>
    <w:rsid w:val="00A4778C"/>
    <w:rsid w:val="00A5007F"/>
    <w:rsid w:val="00A50258"/>
    <w:rsid w:val="00A511C3"/>
    <w:rsid w:val="00A51ACE"/>
    <w:rsid w:val="00A51B3A"/>
    <w:rsid w:val="00A52004"/>
    <w:rsid w:val="00A52D49"/>
    <w:rsid w:val="00A53161"/>
    <w:rsid w:val="00A535F6"/>
    <w:rsid w:val="00A53892"/>
    <w:rsid w:val="00A538B3"/>
    <w:rsid w:val="00A5396B"/>
    <w:rsid w:val="00A53A64"/>
    <w:rsid w:val="00A53BBA"/>
    <w:rsid w:val="00A53CE4"/>
    <w:rsid w:val="00A54729"/>
    <w:rsid w:val="00A54AA8"/>
    <w:rsid w:val="00A54D31"/>
    <w:rsid w:val="00A5517B"/>
    <w:rsid w:val="00A5543B"/>
    <w:rsid w:val="00A55B23"/>
    <w:rsid w:val="00A56081"/>
    <w:rsid w:val="00A56135"/>
    <w:rsid w:val="00A56525"/>
    <w:rsid w:val="00A56784"/>
    <w:rsid w:val="00A571F6"/>
    <w:rsid w:val="00A60219"/>
    <w:rsid w:val="00A60532"/>
    <w:rsid w:val="00A60A3A"/>
    <w:rsid w:val="00A613E0"/>
    <w:rsid w:val="00A6142D"/>
    <w:rsid w:val="00A61689"/>
    <w:rsid w:val="00A61943"/>
    <w:rsid w:val="00A61D8E"/>
    <w:rsid w:val="00A622E9"/>
    <w:rsid w:val="00A62A0C"/>
    <w:rsid w:val="00A631DE"/>
    <w:rsid w:val="00A639D6"/>
    <w:rsid w:val="00A63A7C"/>
    <w:rsid w:val="00A63FF8"/>
    <w:rsid w:val="00A640E9"/>
    <w:rsid w:val="00A64947"/>
    <w:rsid w:val="00A64E2D"/>
    <w:rsid w:val="00A654E3"/>
    <w:rsid w:val="00A65803"/>
    <w:rsid w:val="00A659F8"/>
    <w:rsid w:val="00A65ED4"/>
    <w:rsid w:val="00A65F2A"/>
    <w:rsid w:val="00A66A77"/>
    <w:rsid w:val="00A66A7B"/>
    <w:rsid w:val="00A66BAF"/>
    <w:rsid w:val="00A66DF9"/>
    <w:rsid w:val="00A66F7C"/>
    <w:rsid w:val="00A67900"/>
    <w:rsid w:val="00A70476"/>
    <w:rsid w:val="00A70DBC"/>
    <w:rsid w:val="00A70EBC"/>
    <w:rsid w:val="00A71F58"/>
    <w:rsid w:val="00A72FF4"/>
    <w:rsid w:val="00A73525"/>
    <w:rsid w:val="00A73CFB"/>
    <w:rsid w:val="00A74400"/>
    <w:rsid w:val="00A7510C"/>
    <w:rsid w:val="00A75B68"/>
    <w:rsid w:val="00A75E5D"/>
    <w:rsid w:val="00A7650D"/>
    <w:rsid w:val="00A76904"/>
    <w:rsid w:val="00A76979"/>
    <w:rsid w:val="00A7752A"/>
    <w:rsid w:val="00A77FAB"/>
    <w:rsid w:val="00A8060F"/>
    <w:rsid w:val="00A80E5F"/>
    <w:rsid w:val="00A81DB3"/>
    <w:rsid w:val="00A81E47"/>
    <w:rsid w:val="00A82168"/>
    <w:rsid w:val="00A8276D"/>
    <w:rsid w:val="00A827F4"/>
    <w:rsid w:val="00A832DA"/>
    <w:rsid w:val="00A835EE"/>
    <w:rsid w:val="00A845E1"/>
    <w:rsid w:val="00A84D00"/>
    <w:rsid w:val="00A86736"/>
    <w:rsid w:val="00A86859"/>
    <w:rsid w:val="00A86A55"/>
    <w:rsid w:val="00A86DEB"/>
    <w:rsid w:val="00A8710D"/>
    <w:rsid w:val="00A902A9"/>
    <w:rsid w:val="00A90AAF"/>
    <w:rsid w:val="00A9205B"/>
    <w:rsid w:val="00A92C47"/>
    <w:rsid w:val="00A936F6"/>
    <w:rsid w:val="00A937AF"/>
    <w:rsid w:val="00A944B5"/>
    <w:rsid w:val="00A9579B"/>
    <w:rsid w:val="00A95BDD"/>
    <w:rsid w:val="00A95FF7"/>
    <w:rsid w:val="00A960FF"/>
    <w:rsid w:val="00A966D7"/>
    <w:rsid w:val="00A97646"/>
    <w:rsid w:val="00A97AD8"/>
    <w:rsid w:val="00AA0299"/>
    <w:rsid w:val="00AA02FF"/>
    <w:rsid w:val="00AA0AE0"/>
    <w:rsid w:val="00AA103A"/>
    <w:rsid w:val="00AA278D"/>
    <w:rsid w:val="00AA2ABF"/>
    <w:rsid w:val="00AA2D15"/>
    <w:rsid w:val="00AA2DEA"/>
    <w:rsid w:val="00AA2F1E"/>
    <w:rsid w:val="00AA4026"/>
    <w:rsid w:val="00AA41B6"/>
    <w:rsid w:val="00AA4B61"/>
    <w:rsid w:val="00AA4E07"/>
    <w:rsid w:val="00AA540E"/>
    <w:rsid w:val="00AA58F4"/>
    <w:rsid w:val="00AA5E19"/>
    <w:rsid w:val="00AA5E44"/>
    <w:rsid w:val="00AA6998"/>
    <w:rsid w:val="00AB0098"/>
    <w:rsid w:val="00AB06F2"/>
    <w:rsid w:val="00AB0C76"/>
    <w:rsid w:val="00AB0CEA"/>
    <w:rsid w:val="00AB151A"/>
    <w:rsid w:val="00AB188E"/>
    <w:rsid w:val="00AB1988"/>
    <w:rsid w:val="00AB1D12"/>
    <w:rsid w:val="00AB2382"/>
    <w:rsid w:val="00AB3570"/>
    <w:rsid w:val="00AB3E1A"/>
    <w:rsid w:val="00AB404D"/>
    <w:rsid w:val="00AB451C"/>
    <w:rsid w:val="00AB50CF"/>
    <w:rsid w:val="00AB57D7"/>
    <w:rsid w:val="00AB6689"/>
    <w:rsid w:val="00AB6A2E"/>
    <w:rsid w:val="00AB70A4"/>
    <w:rsid w:val="00AB76C3"/>
    <w:rsid w:val="00AC0423"/>
    <w:rsid w:val="00AC11BC"/>
    <w:rsid w:val="00AC1374"/>
    <w:rsid w:val="00AC21C0"/>
    <w:rsid w:val="00AC2EBE"/>
    <w:rsid w:val="00AC30CB"/>
    <w:rsid w:val="00AC3198"/>
    <w:rsid w:val="00AC3C83"/>
    <w:rsid w:val="00AC3E88"/>
    <w:rsid w:val="00AC471A"/>
    <w:rsid w:val="00AC4FC7"/>
    <w:rsid w:val="00AC60B6"/>
    <w:rsid w:val="00AC740F"/>
    <w:rsid w:val="00AC7455"/>
    <w:rsid w:val="00AD046B"/>
    <w:rsid w:val="00AD1A16"/>
    <w:rsid w:val="00AD233D"/>
    <w:rsid w:val="00AD2425"/>
    <w:rsid w:val="00AD2D49"/>
    <w:rsid w:val="00AD3821"/>
    <w:rsid w:val="00AD3BDE"/>
    <w:rsid w:val="00AD42EB"/>
    <w:rsid w:val="00AD4672"/>
    <w:rsid w:val="00AD4756"/>
    <w:rsid w:val="00AD5357"/>
    <w:rsid w:val="00AD5A20"/>
    <w:rsid w:val="00AD5A3F"/>
    <w:rsid w:val="00AD6970"/>
    <w:rsid w:val="00AD6A1A"/>
    <w:rsid w:val="00AD6DB0"/>
    <w:rsid w:val="00AD7544"/>
    <w:rsid w:val="00AD76BA"/>
    <w:rsid w:val="00AD78BC"/>
    <w:rsid w:val="00AD7AE0"/>
    <w:rsid w:val="00AE13D1"/>
    <w:rsid w:val="00AE1495"/>
    <w:rsid w:val="00AE1876"/>
    <w:rsid w:val="00AE2091"/>
    <w:rsid w:val="00AE23C7"/>
    <w:rsid w:val="00AE27EC"/>
    <w:rsid w:val="00AE2CCB"/>
    <w:rsid w:val="00AE336F"/>
    <w:rsid w:val="00AE3660"/>
    <w:rsid w:val="00AE366D"/>
    <w:rsid w:val="00AE3A22"/>
    <w:rsid w:val="00AE3B6C"/>
    <w:rsid w:val="00AE4376"/>
    <w:rsid w:val="00AE45A4"/>
    <w:rsid w:val="00AE48B3"/>
    <w:rsid w:val="00AE58F7"/>
    <w:rsid w:val="00AE5BC1"/>
    <w:rsid w:val="00AE6C48"/>
    <w:rsid w:val="00AE6CD5"/>
    <w:rsid w:val="00AE6D82"/>
    <w:rsid w:val="00AE721D"/>
    <w:rsid w:val="00AE7392"/>
    <w:rsid w:val="00AE7683"/>
    <w:rsid w:val="00AE77FB"/>
    <w:rsid w:val="00AE7810"/>
    <w:rsid w:val="00AE7C7D"/>
    <w:rsid w:val="00AE7CE7"/>
    <w:rsid w:val="00AE7FDE"/>
    <w:rsid w:val="00AF006A"/>
    <w:rsid w:val="00AF083B"/>
    <w:rsid w:val="00AF08DA"/>
    <w:rsid w:val="00AF0D6D"/>
    <w:rsid w:val="00AF134B"/>
    <w:rsid w:val="00AF282B"/>
    <w:rsid w:val="00AF300A"/>
    <w:rsid w:val="00AF3016"/>
    <w:rsid w:val="00AF3796"/>
    <w:rsid w:val="00AF3BE6"/>
    <w:rsid w:val="00AF3D17"/>
    <w:rsid w:val="00AF4023"/>
    <w:rsid w:val="00AF48EB"/>
    <w:rsid w:val="00AF540F"/>
    <w:rsid w:val="00AF557A"/>
    <w:rsid w:val="00AF5A41"/>
    <w:rsid w:val="00AF611B"/>
    <w:rsid w:val="00AF61FD"/>
    <w:rsid w:val="00B006B1"/>
    <w:rsid w:val="00B01062"/>
    <w:rsid w:val="00B01544"/>
    <w:rsid w:val="00B01AAB"/>
    <w:rsid w:val="00B01D59"/>
    <w:rsid w:val="00B02F6A"/>
    <w:rsid w:val="00B03C65"/>
    <w:rsid w:val="00B04E19"/>
    <w:rsid w:val="00B04F8D"/>
    <w:rsid w:val="00B0500A"/>
    <w:rsid w:val="00B051D6"/>
    <w:rsid w:val="00B052CF"/>
    <w:rsid w:val="00B0588B"/>
    <w:rsid w:val="00B05CDE"/>
    <w:rsid w:val="00B05DD4"/>
    <w:rsid w:val="00B06B5F"/>
    <w:rsid w:val="00B07130"/>
    <w:rsid w:val="00B079CC"/>
    <w:rsid w:val="00B07B0A"/>
    <w:rsid w:val="00B07EBE"/>
    <w:rsid w:val="00B103BF"/>
    <w:rsid w:val="00B109CF"/>
    <w:rsid w:val="00B10B45"/>
    <w:rsid w:val="00B10FD8"/>
    <w:rsid w:val="00B110C0"/>
    <w:rsid w:val="00B11A70"/>
    <w:rsid w:val="00B11B36"/>
    <w:rsid w:val="00B124FE"/>
    <w:rsid w:val="00B127F5"/>
    <w:rsid w:val="00B12A9F"/>
    <w:rsid w:val="00B139BA"/>
    <w:rsid w:val="00B13BBB"/>
    <w:rsid w:val="00B13C91"/>
    <w:rsid w:val="00B14CAB"/>
    <w:rsid w:val="00B15FA4"/>
    <w:rsid w:val="00B1626E"/>
    <w:rsid w:val="00B164DD"/>
    <w:rsid w:val="00B16BA8"/>
    <w:rsid w:val="00B170CC"/>
    <w:rsid w:val="00B173DA"/>
    <w:rsid w:val="00B17C65"/>
    <w:rsid w:val="00B17CA7"/>
    <w:rsid w:val="00B20021"/>
    <w:rsid w:val="00B20423"/>
    <w:rsid w:val="00B206FC"/>
    <w:rsid w:val="00B2099F"/>
    <w:rsid w:val="00B21650"/>
    <w:rsid w:val="00B21750"/>
    <w:rsid w:val="00B21E7F"/>
    <w:rsid w:val="00B221C9"/>
    <w:rsid w:val="00B22579"/>
    <w:rsid w:val="00B22FB4"/>
    <w:rsid w:val="00B2302A"/>
    <w:rsid w:val="00B23F17"/>
    <w:rsid w:val="00B24BA9"/>
    <w:rsid w:val="00B25507"/>
    <w:rsid w:val="00B2551D"/>
    <w:rsid w:val="00B2575E"/>
    <w:rsid w:val="00B257EA"/>
    <w:rsid w:val="00B25861"/>
    <w:rsid w:val="00B25A1C"/>
    <w:rsid w:val="00B2627F"/>
    <w:rsid w:val="00B263DF"/>
    <w:rsid w:val="00B265E6"/>
    <w:rsid w:val="00B26A0A"/>
    <w:rsid w:val="00B27EDA"/>
    <w:rsid w:val="00B3045A"/>
    <w:rsid w:val="00B30496"/>
    <w:rsid w:val="00B3058B"/>
    <w:rsid w:val="00B312C2"/>
    <w:rsid w:val="00B3243B"/>
    <w:rsid w:val="00B332F0"/>
    <w:rsid w:val="00B33335"/>
    <w:rsid w:val="00B33CCA"/>
    <w:rsid w:val="00B33F6C"/>
    <w:rsid w:val="00B34542"/>
    <w:rsid w:val="00B34580"/>
    <w:rsid w:val="00B35257"/>
    <w:rsid w:val="00B3647B"/>
    <w:rsid w:val="00B36899"/>
    <w:rsid w:val="00B36A9D"/>
    <w:rsid w:val="00B36F6E"/>
    <w:rsid w:val="00B371CE"/>
    <w:rsid w:val="00B37641"/>
    <w:rsid w:val="00B37F0A"/>
    <w:rsid w:val="00B40384"/>
    <w:rsid w:val="00B403DB"/>
    <w:rsid w:val="00B40750"/>
    <w:rsid w:val="00B40BED"/>
    <w:rsid w:val="00B40F71"/>
    <w:rsid w:val="00B412E1"/>
    <w:rsid w:val="00B414F9"/>
    <w:rsid w:val="00B41674"/>
    <w:rsid w:val="00B428E8"/>
    <w:rsid w:val="00B430F4"/>
    <w:rsid w:val="00B43A8B"/>
    <w:rsid w:val="00B43C04"/>
    <w:rsid w:val="00B43C1D"/>
    <w:rsid w:val="00B440BC"/>
    <w:rsid w:val="00B44451"/>
    <w:rsid w:val="00B44F5C"/>
    <w:rsid w:val="00B45AA9"/>
    <w:rsid w:val="00B46425"/>
    <w:rsid w:val="00B4670F"/>
    <w:rsid w:val="00B473AE"/>
    <w:rsid w:val="00B473D9"/>
    <w:rsid w:val="00B477FE"/>
    <w:rsid w:val="00B47EA4"/>
    <w:rsid w:val="00B50969"/>
    <w:rsid w:val="00B50B83"/>
    <w:rsid w:val="00B50F92"/>
    <w:rsid w:val="00B51059"/>
    <w:rsid w:val="00B515B2"/>
    <w:rsid w:val="00B51733"/>
    <w:rsid w:val="00B51AFE"/>
    <w:rsid w:val="00B52756"/>
    <w:rsid w:val="00B528F9"/>
    <w:rsid w:val="00B52FB1"/>
    <w:rsid w:val="00B530EA"/>
    <w:rsid w:val="00B53FD2"/>
    <w:rsid w:val="00B54882"/>
    <w:rsid w:val="00B54985"/>
    <w:rsid w:val="00B54D57"/>
    <w:rsid w:val="00B550C1"/>
    <w:rsid w:val="00B56A3D"/>
    <w:rsid w:val="00B56D82"/>
    <w:rsid w:val="00B57C01"/>
    <w:rsid w:val="00B57DE5"/>
    <w:rsid w:val="00B60753"/>
    <w:rsid w:val="00B60D8D"/>
    <w:rsid w:val="00B610B1"/>
    <w:rsid w:val="00B61881"/>
    <w:rsid w:val="00B61FA9"/>
    <w:rsid w:val="00B629AA"/>
    <w:rsid w:val="00B62DC2"/>
    <w:rsid w:val="00B62E4E"/>
    <w:rsid w:val="00B62EF7"/>
    <w:rsid w:val="00B631B3"/>
    <w:rsid w:val="00B63855"/>
    <w:rsid w:val="00B63BA5"/>
    <w:rsid w:val="00B63E4C"/>
    <w:rsid w:val="00B63F03"/>
    <w:rsid w:val="00B640B6"/>
    <w:rsid w:val="00B6542D"/>
    <w:rsid w:val="00B66322"/>
    <w:rsid w:val="00B66F8B"/>
    <w:rsid w:val="00B672D6"/>
    <w:rsid w:val="00B6795A"/>
    <w:rsid w:val="00B67A63"/>
    <w:rsid w:val="00B67FEB"/>
    <w:rsid w:val="00B71748"/>
    <w:rsid w:val="00B72C1D"/>
    <w:rsid w:val="00B738F3"/>
    <w:rsid w:val="00B73AC7"/>
    <w:rsid w:val="00B74072"/>
    <w:rsid w:val="00B745B2"/>
    <w:rsid w:val="00B74EA3"/>
    <w:rsid w:val="00B74F42"/>
    <w:rsid w:val="00B7516F"/>
    <w:rsid w:val="00B75209"/>
    <w:rsid w:val="00B75F0E"/>
    <w:rsid w:val="00B77008"/>
    <w:rsid w:val="00B8000F"/>
    <w:rsid w:val="00B80065"/>
    <w:rsid w:val="00B80471"/>
    <w:rsid w:val="00B80541"/>
    <w:rsid w:val="00B808A2"/>
    <w:rsid w:val="00B80E89"/>
    <w:rsid w:val="00B8122F"/>
    <w:rsid w:val="00B81666"/>
    <w:rsid w:val="00B81D9B"/>
    <w:rsid w:val="00B81DEA"/>
    <w:rsid w:val="00B82CA5"/>
    <w:rsid w:val="00B830AF"/>
    <w:rsid w:val="00B83548"/>
    <w:rsid w:val="00B838C0"/>
    <w:rsid w:val="00B83EAD"/>
    <w:rsid w:val="00B84837"/>
    <w:rsid w:val="00B850FB"/>
    <w:rsid w:val="00B854F6"/>
    <w:rsid w:val="00B85A8D"/>
    <w:rsid w:val="00B85C32"/>
    <w:rsid w:val="00B86179"/>
    <w:rsid w:val="00B862AA"/>
    <w:rsid w:val="00B8645A"/>
    <w:rsid w:val="00B8659E"/>
    <w:rsid w:val="00B8724A"/>
    <w:rsid w:val="00B8780A"/>
    <w:rsid w:val="00B87827"/>
    <w:rsid w:val="00B87883"/>
    <w:rsid w:val="00B90425"/>
    <w:rsid w:val="00B90A7C"/>
    <w:rsid w:val="00B90D4B"/>
    <w:rsid w:val="00B91CCD"/>
    <w:rsid w:val="00B91F4C"/>
    <w:rsid w:val="00B920AC"/>
    <w:rsid w:val="00B92510"/>
    <w:rsid w:val="00B9273A"/>
    <w:rsid w:val="00B92C88"/>
    <w:rsid w:val="00B92F07"/>
    <w:rsid w:val="00B9361B"/>
    <w:rsid w:val="00B93ED5"/>
    <w:rsid w:val="00B93FB4"/>
    <w:rsid w:val="00B94043"/>
    <w:rsid w:val="00B942B5"/>
    <w:rsid w:val="00B94480"/>
    <w:rsid w:val="00B94585"/>
    <w:rsid w:val="00B950BB"/>
    <w:rsid w:val="00B95174"/>
    <w:rsid w:val="00B953ED"/>
    <w:rsid w:val="00B96193"/>
    <w:rsid w:val="00B9623F"/>
    <w:rsid w:val="00B96946"/>
    <w:rsid w:val="00B96A94"/>
    <w:rsid w:val="00B96F04"/>
    <w:rsid w:val="00B96F88"/>
    <w:rsid w:val="00B97225"/>
    <w:rsid w:val="00B97BDF"/>
    <w:rsid w:val="00B97FC0"/>
    <w:rsid w:val="00BA0312"/>
    <w:rsid w:val="00BA046E"/>
    <w:rsid w:val="00BA04BC"/>
    <w:rsid w:val="00BA0AFB"/>
    <w:rsid w:val="00BA0CD7"/>
    <w:rsid w:val="00BA139E"/>
    <w:rsid w:val="00BA1A12"/>
    <w:rsid w:val="00BA1B33"/>
    <w:rsid w:val="00BA1DCA"/>
    <w:rsid w:val="00BA1FE4"/>
    <w:rsid w:val="00BA20E5"/>
    <w:rsid w:val="00BA29E5"/>
    <w:rsid w:val="00BA2CBC"/>
    <w:rsid w:val="00BA2EDC"/>
    <w:rsid w:val="00BA35E9"/>
    <w:rsid w:val="00BA37C0"/>
    <w:rsid w:val="00BA37DB"/>
    <w:rsid w:val="00BA42BA"/>
    <w:rsid w:val="00BA4A93"/>
    <w:rsid w:val="00BA4F30"/>
    <w:rsid w:val="00BA4F3F"/>
    <w:rsid w:val="00BA4F80"/>
    <w:rsid w:val="00BA54F6"/>
    <w:rsid w:val="00BA58F6"/>
    <w:rsid w:val="00BA596D"/>
    <w:rsid w:val="00BA5AD2"/>
    <w:rsid w:val="00BA6408"/>
    <w:rsid w:val="00BA6637"/>
    <w:rsid w:val="00BA692F"/>
    <w:rsid w:val="00BA6A66"/>
    <w:rsid w:val="00BA76D7"/>
    <w:rsid w:val="00BB0446"/>
    <w:rsid w:val="00BB0729"/>
    <w:rsid w:val="00BB1339"/>
    <w:rsid w:val="00BB13D5"/>
    <w:rsid w:val="00BB14C3"/>
    <w:rsid w:val="00BB15A0"/>
    <w:rsid w:val="00BB17B7"/>
    <w:rsid w:val="00BB187F"/>
    <w:rsid w:val="00BB1AE0"/>
    <w:rsid w:val="00BB1C76"/>
    <w:rsid w:val="00BB29CF"/>
    <w:rsid w:val="00BB2AE9"/>
    <w:rsid w:val="00BB2CA7"/>
    <w:rsid w:val="00BB3E52"/>
    <w:rsid w:val="00BB41CE"/>
    <w:rsid w:val="00BB4202"/>
    <w:rsid w:val="00BB434D"/>
    <w:rsid w:val="00BB43B3"/>
    <w:rsid w:val="00BB4704"/>
    <w:rsid w:val="00BB5310"/>
    <w:rsid w:val="00BB53A3"/>
    <w:rsid w:val="00BB556B"/>
    <w:rsid w:val="00BB60A9"/>
    <w:rsid w:val="00BB64AF"/>
    <w:rsid w:val="00BB6647"/>
    <w:rsid w:val="00BB7009"/>
    <w:rsid w:val="00BB7BF0"/>
    <w:rsid w:val="00BB7C88"/>
    <w:rsid w:val="00BC0EB9"/>
    <w:rsid w:val="00BC0F31"/>
    <w:rsid w:val="00BC129B"/>
    <w:rsid w:val="00BC163B"/>
    <w:rsid w:val="00BC19AC"/>
    <w:rsid w:val="00BC21FC"/>
    <w:rsid w:val="00BC2626"/>
    <w:rsid w:val="00BC2DFF"/>
    <w:rsid w:val="00BC394F"/>
    <w:rsid w:val="00BC3C12"/>
    <w:rsid w:val="00BC43C4"/>
    <w:rsid w:val="00BC4CC6"/>
    <w:rsid w:val="00BC528F"/>
    <w:rsid w:val="00BC682D"/>
    <w:rsid w:val="00BC6C89"/>
    <w:rsid w:val="00BD04CA"/>
    <w:rsid w:val="00BD081D"/>
    <w:rsid w:val="00BD088F"/>
    <w:rsid w:val="00BD0AC5"/>
    <w:rsid w:val="00BD106B"/>
    <w:rsid w:val="00BD193A"/>
    <w:rsid w:val="00BD2CB8"/>
    <w:rsid w:val="00BD3B70"/>
    <w:rsid w:val="00BD3CAD"/>
    <w:rsid w:val="00BD4517"/>
    <w:rsid w:val="00BD4670"/>
    <w:rsid w:val="00BD4EF5"/>
    <w:rsid w:val="00BD5304"/>
    <w:rsid w:val="00BD56EF"/>
    <w:rsid w:val="00BD573E"/>
    <w:rsid w:val="00BD5E7A"/>
    <w:rsid w:val="00BD69EF"/>
    <w:rsid w:val="00BD6A18"/>
    <w:rsid w:val="00BD6EB0"/>
    <w:rsid w:val="00BD749B"/>
    <w:rsid w:val="00BD7DA3"/>
    <w:rsid w:val="00BE04C5"/>
    <w:rsid w:val="00BE090B"/>
    <w:rsid w:val="00BE0BC5"/>
    <w:rsid w:val="00BE1327"/>
    <w:rsid w:val="00BE13FC"/>
    <w:rsid w:val="00BE2048"/>
    <w:rsid w:val="00BE2513"/>
    <w:rsid w:val="00BE2675"/>
    <w:rsid w:val="00BE2C31"/>
    <w:rsid w:val="00BE31C2"/>
    <w:rsid w:val="00BE3B47"/>
    <w:rsid w:val="00BE45F3"/>
    <w:rsid w:val="00BE561E"/>
    <w:rsid w:val="00BE5704"/>
    <w:rsid w:val="00BE6D69"/>
    <w:rsid w:val="00BE7D68"/>
    <w:rsid w:val="00BE7D99"/>
    <w:rsid w:val="00BF017B"/>
    <w:rsid w:val="00BF01A6"/>
    <w:rsid w:val="00BF0DE1"/>
    <w:rsid w:val="00BF13E9"/>
    <w:rsid w:val="00BF182B"/>
    <w:rsid w:val="00BF1918"/>
    <w:rsid w:val="00BF2F0D"/>
    <w:rsid w:val="00BF3A3D"/>
    <w:rsid w:val="00BF4136"/>
    <w:rsid w:val="00BF43C8"/>
    <w:rsid w:val="00BF47AA"/>
    <w:rsid w:val="00BF4B58"/>
    <w:rsid w:val="00BF4D21"/>
    <w:rsid w:val="00BF518A"/>
    <w:rsid w:val="00BF5907"/>
    <w:rsid w:val="00BF5AD5"/>
    <w:rsid w:val="00BF677B"/>
    <w:rsid w:val="00BF79F9"/>
    <w:rsid w:val="00C001DC"/>
    <w:rsid w:val="00C0184E"/>
    <w:rsid w:val="00C01ADE"/>
    <w:rsid w:val="00C024B3"/>
    <w:rsid w:val="00C025C2"/>
    <w:rsid w:val="00C026A1"/>
    <w:rsid w:val="00C028E2"/>
    <w:rsid w:val="00C02F9F"/>
    <w:rsid w:val="00C035E8"/>
    <w:rsid w:val="00C03652"/>
    <w:rsid w:val="00C03E6C"/>
    <w:rsid w:val="00C0402E"/>
    <w:rsid w:val="00C04AD5"/>
    <w:rsid w:val="00C04C66"/>
    <w:rsid w:val="00C05B95"/>
    <w:rsid w:val="00C06190"/>
    <w:rsid w:val="00C0693D"/>
    <w:rsid w:val="00C06D04"/>
    <w:rsid w:val="00C06F1E"/>
    <w:rsid w:val="00C070C0"/>
    <w:rsid w:val="00C0759D"/>
    <w:rsid w:val="00C077C0"/>
    <w:rsid w:val="00C07B61"/>
    <w:rsid w:val="00C1084A"/>
    <w:rsid w:val="00C10A7C"/>
    <w:rsid w:val="00C10BB0"/>
    <w:rsid w:val="00C11918"/>
    <w:rsid w:val="00C11994"/>
    <w:rsid w:val="00C11C7B"/>
    <w:rsid w:val="00C12696"/>
    <w:rsid w:val="00C12796"/>
    <w:rsid w:val="00C1283E"/>
    <w:rsid w:val="00C12952"/>
    <w:rsid w:val="00C12F70"/>
    <w:rsid w:val="00C1345F"/>
    <w:rsid w:val="00C13510"/>
    <w:rsid w:val="00C1457B"/>
    <w:rsid w:val="00C14C7D"/>
    <w:rsid w:val="00C14D8B"/>
    <w:rsid w:val="00C14DC4"/>
    <w:rsid w:val="00C15157"/>
    <w:rsid w:val="00C151BB"/>
    <w:rsid w:val="00C15580"/>
    <w:rsid w:val="00C15B49"/>
    <w:rsid w:val="00C166CA"/>
    <w:rsid w:val="00C16843"/>
    <w:rsid w:val="00C16CDF"/>
    <w:rsid w:val="00C16F8A"/>
    <w:rsid w:val="00C17185"/>
    <w:rsid w:val="00C17423"/>
    <w:rsid w:val="00C17489"/>
    <w:rsid w:val="00C17AF6"/>
    <w:rsid w:val="00C17F67"/>
    <w:rsid w:val="00C2061F"/>
    <w:rsid w:val="00C208E9"/>
    <w:rsid w:val="00C20C49"/>
    <w:rsid w:val="00C210B7"/>
    <w:rsid w:val="00C21FCD"/>
    <w:rsid w:val="00C234E4"/>
    <w:rsid w:val="00C23F15"/>
    <w:rsid w:val="00C24280"/>
    <w:rsid w:val="00C249BB"/>
    <w:rsid w:val="00C25B34"/>
    <w:rsid w:val="00C25B50"/>
    <w:rsid w:val="00C26F14"/>
    <w:rsid w:val="00C2722C"/>
    <w:rsid w:val="00C27C35"/>
    <w:rsid w:val="00C27CE6"/>
    <w:rsid w:val="00C27FB7"/>
    <w:rsid w:val="00C30927"/>
    <w:rsid w:val="00C30B5E"/>
    <w:rsid w:val="00C30D55"/>
    <w:rsid w:val="00C3145C"/>
    <w:rsid w:val="00C31D6C"/>
    <w:rsid w:val="00C3252D"/>
    <w:rsid w:val="00C32756"/>
    <w:rsid w:val="00C32780"/>
    <w:rsid w:val="00C3289B"/>
    <w:rsid w:val="00C329B3"/>
    <w:rsid w:val="00C33AB8"/>
    <w:rsid w:val="00C33BF1"/>
    <w:rsid w:val="00C33D02"/>
    <w:rsid w:val="00C34029"/>
    <w:rsid w:val="00C3452B"/>
    <w:rsid w:val="00C34AE7"/>
    <w:rsid w:val="00C350FC"/>
    <w:rsid w:val="00C35721"/>
    <w:rsid w:val="00C35848"/>
    <w:rsid w:val="00C364D3"/>
    <w:rsid w:val="00C365F3"/>
    <w:rsid w:val="00C36951"/>
    <w:rsid w:val="00C36D3E"/>
    <w:rsid w:val="00C37239"/>
    <w:rsid w:val="00C3771F"/>
    <w:rsid w:val="00C37FE0"/>
    <w:rsid w:val="00C40B8E"/>
    <w:rsid w:val="00C41114"/>
    <w:rsid w:val="00C4124D"/>
    <w:rsid w:val="00C41B0D"/>
    <w:rsid w:val="00C41C88"/>
    <w:rsid w:val="00C4241A"/>
    <w:rsid w:val="00C42509"/>
    <w:rsid w:val="00C42E4D"/>
    <w:rsid w:val="00C43044"/>
    <w:rsid w:val="00C434B2"/>
    <w:rsid w:val="00C43883"/>
    <w:rsid w:val="00C43AEE"/>
    <w:rsid w:val="00C43AF1"/>
    <w:rsid w:val="00C43C51"/>
    <w:rsid w:val="00C43D03"/>
    <w:rsid w:val="00C44017"/>
    <w:rsid w:val="00C449EC"/>
    <w:rsid w:val="00C44AF8"/>
    <w:rsid w:val="00C451C0"/>
    <w:rsid w:val="00C4595A"/>
    <w:rsid w:val="00C462B8"/>
    <w:rsid w:val="00C465CA"/>
    <w:rsid w:val="00C46645"/>
    <w:rsid w:val="00C47103"/>
    <w:rsid w:val="00C47AB0"/>
    <w:rsid w:val="00C47F9B"/>
    <w:rsid w:val="00C513D4"/>
    <w:rsid w:val="00C5172A"/>
    <w:rsid w:val="00C519FF"/>
    <w:rsid w:val="00C5200E"/>
    <w:rsid w:val="00C526C3"/>
    <w:rsid w:val="00C52C02"/>
    <w:rsid w:val="00C53201"/>
    <w:rsid w:val="00C542F9"/>
    <w:rsid w:val="00C54A4B"/>
    <w:rsid w:val="00C54B98"/>
    <w:rsid w:val="00C54C31"/>
    <w:rsid w:val="00C54D31"/>
    <w:rsid w:val="00C5517E"/>
    <w:rsid w:val="00C56325"/>
    <w:rsid w:val="00C56681"/>
    <w:rsid w:val="00C567A0"/>
    <w:rsid w:val="00C571E0"/>
    <w:rsid w:val="00C572BB"/>
    <w:rsid w:val="00C57314"/>
    <w:rsid w:val="00C5777B"/>
    <w:rsid w:val="00C57F14"/>
    <w:rsid w:val="00C602B0"/>
    <w:rsid w:val="00C61702"/>
    <w:rsid w:val="00C61B50"/>
    <w:rsid w:val="00C61C3E"/>
    <w:rsid w:val="00C61DFD"/>
    <w:rsid w:val="00C61FA1"/>
    <w:rsid w:val="00C61FBE"/>
    <w:rsid w:val="00C62055"/>
    <w:rsid w:val="00C622C3"/>
    <w:rsid w:val="00C62370"/>
    <w:rsid w:val="00C62B31"/>
    <w:rsid w:val="00C635A2"/>
    <w:rsid w:val="00C6390C"/>
    <w:rsid w:val="00C63950"/>
    <w:rsid w:val="00C63F43"/>
    <w:rsid w:val="00C64489"/>
    <w:rsid w:val="00C64757"/>
    <w:rsid w:val="00C6496A"/>
    <w:rsid w:val="00C64D54"/>
    <w:rsid w:val="00C657B7"/>
    <w:rsid w:val="00C657BC"/>
    <w:rsid w:val="00C66682"/>
    <w:rsid w:val="00C666AD"/>
    <w:rsid w:val="00C66F22"/>
    <w:rsid w:val="00C67202"/>
    <w:rsid w:val="00C679BF"/>
    <w:rsid w:val="00C67DBA"/>
    <w:rsid w:val="00C67FEF"/>
    <w:rsid w:val="00C70011"/>
    <w:rsid w:val="00C70BC9"/>
    <w:rsid w:val="00C71E65"/>
    <w:rsid w:val="00C71E80"/>
    <w:rsid w:val="00C72601"/>
    <w:rsid w:val="00C729B3"/>
    <w:rsid w:val="00C739BB"/>
    <w:rsid w:val="00C73D25"/>
    <w:rsid w:val="00C74003"/>
    <w:rsid w:val="00C74D9A"/>
    <w:rsid w:val="00C7589B"/>
    <w:rsid w:val="00C75B3B"/>
    <w:rsid w:val="00C76041"/>
    <w:rsid w:val="00C76EDC"/>
    <w:rsid w:val="00C771C9"/>
    <w:rsid w:val="00C771CF"/>
    <w:rsid w:val="00C771DF"/>
    <w:rsid w:val="00C77455"/>
    <w:rsid w:val="00C77560"/>
    <w:rsid w:val="00C77941"/>
    <w:rsid w:val="00C77D03"/>
    <w:rsid w:val="00C805C7"/>
    <w:rsid w:val="00C808EE"/>
    <w:rsid w:val="00C80E0C"/>
    <w:rsid w:val="00C81532"/>
    <w:rsid w:val="00C81826"/>
    <w:rsid w:val="00C82268"/>
    <w:rsid w:val="00C822E5"/>
    <w:rsid w:val="00C82800"/>
    <w:rsid w:val="00C82C63"/>
    <w:rsid w:val="00C82FFE"/>
    <w:rsid w:val="00C83363"/>
    <w:rsid w:val="00C83368"/>
    <w:rsid w:val="00C8418C"/>
    <w:rsid w:val="00C8430F"/>
    <w:rsid w:val="00C849CA"/>
    <w:rsid w:val="00C84E8E"/>
    <w:rsid w:val="00C858E0"/>
    <w:rsid w:val="00C859EC"/>
    <w:rsid w:val="00C86339"/>
    <w:rsid w:val="00C865B8"/>
    <w:rsid w:val="00C8670E"/>
    <w:rsid w:val="00C875AA"/>
    <w:rsid w:val="00C875CD"/>
    <w:rsid w:val="00C877CD"/>
    <w:rsid w:val="00C90B57"/>
    <w:rsid w:val="00C915BD"/>
    <w:rsid w:val="00C92698"/>
    <w:rsid w:val="00C9277A"/>
    <w:rsid w:val="00C927FA"/>
    <w:rsid w:val="00C929E6"/>
    <w:rsid w:val="00C92E48"/>
    <w:rsid w:val="00C92F3F"/>
    <w:rsid w:val="00C931B5"/>
    <w:rsid w:val="00C943C0"/>
    <w:rsid w:val="00C955F9"/>
    <w:rsid w:val="00C96028"/>
    <w:rsid w:val="00C9643D"/>
    <w:rsid w:val="00C96A9A"/>
    <w:rsid w:val="00C96AD5"/>
    <w:rsid w:val="00C96B38"/>
    <w:rsid w:val="00C96F55"/>
    <w:rsid w:val="00C96FDE"/>
    <w:rsid w:val="00C9704F"/>
    <w:rsid w:val="00C97B48"/>
    <w:rsid w:val="00C97B4E"/>
    <w:rsid w:val="00CA026A"/>
    <w:rsid w:val="00CA04C8"/>
    <w:rsid w:val="00CA0537"/>
    <w:rsid w:val="00CA1273"/>
    <w:rsid w:val="00CA1640"/>
    <w:rsid w:val="00CA18A8"/>
    <w:rsid w:val="00CA2990"/>
    <w:rsid w:val="00CA2A59"/>
    <w:rsid w:val="00CA2CCF"/>
    <w:rsid w:val="00CA3028"/>
    <w:rsid w:val="00CA3614"/>
    <w:rsid w:val="00CA3911"/>
    <w:rsid w:val="00CA3E23"/>
    <w:rsid w:val="00CA407F"/>
    <w:rsid w:val="00CA4E17"/>
    <w:rsid w:val="00CA54CE"/>
    <w:rsid w:val="00CA5D52"/>
    <w:rsid w:val="00CA64E7"/>
    <w:rsid w:val="00CA662F"/>
    <w:rsid w:val="00CA6FAD"/>
    <w:rsid w:val="00CA716E"/>
    <w:rsid w:val="00CB0F00"/>
    <w:rsid w:val="00CB1367"/>
    <w:rsid w:val="00CB154D"/>
    <w:rsid w:val="00CB1AA0"/>
    <w:rsid w:val="00CB1E4D"/>
    <w:rsid w:val="00CB1E56"/>
    <w:rsid w:val="00CB200E"/>
    <w:rsid w:val="00CB2B79"/>
    <w:rsid w:val="00CB2D58"/>
    <w:rsid w:val="00CB39F5"/>
    <w:rsid w:val="00CB3E39"/>
    <w:rsid w:val="00CB446C"/>
    <w:rsid w:val="00CB48D2"/>
    <w:rsid w:val="00CB4E8F"/>
    <w:rsid w:val="00CB51C0"/>
    <w:rsid w:val="00CB6729"/>
    <w:rsid w:val="00CB6EE4"/>
    <w:rsid w:val="00CB7F59"/>
    <w:rsid w:val="00CC01CD"/>
    <w:rsid w:val="00CC03C9"/>
    <w:rsid w:val="00CC24A5"/>
    <w:rsid w:val="00CC30CD"/>
    <w:rsid w:val="00CC31AC"/>
    <w:rsid w:val="00CC31C2"/>
    <w:rsid w:val="00CC3444"/>
    <w:rsid w:val="00CC36FC"/>
    <w:rsid w:val="00CC40BF"/>
    <w:rsid w:val="00CC4107"/>
    <w:rsid w:val="00CC466F"/>
    <w:rsid w:val="00CC47D6"/>
    <w:rsid w:val="00CC493D"/>
    <w:rsid w:val="00CC4C84"/>
    <w:rsid w:val="00CC4CF6"/>
    <w:rsid w:val="00CC505D"/>
    <w:rsid w:val="00CC5501"/>
    <w:rsid w:val="00CC640D"/>
    <w:rsid w:val="00CC6927"/>
    <w:rsid w:val="00CC6E1F"/>
    <w:rsid w:val="00CC7C9D"/>
    <w:rsid w:val="00CD0245"/>
    <w:rsid w:val="00CD04CB"/>
    <w:rsid w:val="00CD074E"/>
    <w:rsid w:val="00CD0ABC"/>
    <w:rsid w:val="00CD0E01"/>
    <w:rsid w:val="00CD0E82"/>
    <w:rsid w:val="00CD1380"/>
    <w:rsid w:val="00CD17C3"/>
    <w:rsid w:val="00CD253E"/>
    <w:rsid w:val="00CD2C94"/>
    <w:rsid w:val="00CD3111"/>
    <w:rsid w:val="00CD3322"/>
    <w:rsid w:val="00CD3505"/>
    <w:rsid w:val="00CD36BA"/>
    <w:rsid w:val="00CD40C9"/>
    <w:rsid w:val="00CD4230"/>
    <w:rsid w:val="00CD4646"/>
    <w:rsid w:val="00CD49C2"/>
    <w:rsid w:val="00CD4E32"/>
    <w:rsid w:val="00CD5087"/>
    <w:rsid w:val="00CD624C"/>
    <w:rsid w:val="00CD6394"/>
    <w:rsid w:val="00CD7029"/>
    <w:rsid w:val="00CD7D0E"/>
    <w:rsid w:val="00CE081F"/>
    <w:rsid w:val="00CE0CE3"/>
    <w:rsid w:val="00CE12BB"/>
    <w:rsid w:val="00CE18A6"/>
    <w:rsid w:val="00CE1BAE"/>
    <w:rsid w:val="00CE227E"/>
    <w:rsid w:val="00CE26C4"/>
    <w:rsid w:val="00CE37AD"/>
    <w:rsid w:val="00CE3A6A"/>
    <w:rsid w:val="00CE3BCA"/>
    <w:rsid w:val="00CE3C62"/>
    <w:rsid w:val="00CE406A"/>
    <w:rsid w:val="00CE4732"/>
    <w:rsid w:val="00CE4B1C"/>
    <w:rsid w:val="00CE4E2E"/>
    <w:rsid w:val="00CE560C"/>
    <w:rsid w:val="00CE5A3C"/>
    <w:rsid w:val="00CE5B15"/>
    <w:rsid w:val="00CE5EDC"/>
    <w:rsid w:val="00CE638C"/>
    <w:rsid w:val="00CE6DC5"/>
    <w:rsid w:val="00CE7281"/>
    <w:rsid w:val="00CE7338"/>
    <w:rsid w:val="00CE78C0"/>
    <w:rsid w:val="00CE7ABC"/>
    <w:rsid w:val="00CF01FF"/>
    <w:rsid w:val="00CF2461"/>
    <w:rsid w:val="00CF2514"/>
    <w:rsid w:val="00CF25E2"/>
    <w:rsid w:val="00CF4CE8"/>
    <w:rsid w:val="00CF5F90"/>
    <w:rsid w:val="00CF645C"/>
    <w:rsid w:val="00CF6721"/>
    <w:rsid w:val="00CF6B37"/>
    <w:rsid w:val="00CF6FEF"/>
    <w:rsid w:val="00CF71FF"/>
    <w:rsid w:val="00CF7795"/>
    <w:rsid w:val="00CF79C4"/>
    <w:rsid w:val="00CF7D35"/>
    <w:rsid w:val="00CF7F45"/>
    <w:rsid w:val="00D0033F"/>
    <w:rsid w:val="00D015CB"/>
    <w:rsid w:val="00D01898"/>
    <w:rsid w:val="00D01A90"/>
    <w:rsid w:val="00D02864"/>
    <w:rsid w:val="00D029BD"/>
    <w:rsid w:val="00D030F9"/>
    <w:rsid w:val="00D036F1"/>
    <w:rsid w:val="00D03CEA"/>
    <w:rsid w:val="00D04E53"/>
    <w:rsid w:val="00D0595F"/>
    <w:rsid w:val="00D05C23"/>
    <w:rsid w:val="00D0613C"/>
    <w:rsid w:val="00D0616D"/>
    <w:rsid w:val="00D06D3E"/>
    <w:rsid w:val="00D06D95"/>
    <w:rsid w:val="00D06D9E"/>
    <w:rsid w:val="00D07350"/>
    <w:rsid w:val="00D07A46"/>
    <w:rsid w:val="00D1055F"/>
    <w:rsid w:val="00D10E3C"/>
    <w:rsid w:val="00D10EC7"/>
    <w:rsid w:val="00D10ECB"/>
    <w:rsid w:val="00D114BF"/>
    <w:rsid w:val="00D11B05"/>
    <w:rsid w:val="00D12257"/>
    <w:rsid w:val="00D122F9"/>
    <w:rsid w:val="00D14282"/>
    <w:rsid w:val="00D14A03"/>
    <w:rsid w:val="00D151FB"/>
    <w:rsid w:val="00D156CE"/>
    <w:rsid w:val="00D15B45"/>
    <w:rsid w:val="00D15C6F"/>
    <w:rsid w:val="00D15F0B"/>
    <w:rsid w:val="00D16702"/>
    <w:rsid w:val="00D1686E"/>
    <w:rsid w:val="00D16A34"/>
    <w:rsid w:val="00D16A3A"/>
    <w:rsid w:val="00D175F7"/>
    <w:rsid w:val="00D176DE"/>
    <w:rsid w:val="00D17FF4"/>
    <w:rsid w:val="00D2063E"/>
    <w:rsid w:val="00D21239"/>
    <w:rsid w:val="00D2184C"/>
    <w:rsid w:val="00D229F6"/>
    <w:rsid w:val="00D22E27"/>
    <w:rsid w:val="00D233A0"/>
    <w:rsid w:val="00D235A7"/>
    <w:rsid w:val="00D23A46"/>
    <w:rsid w:val="00D23EC5"/>
    <w:rsid w:val="00D24465"/>
    <w:rsid w:val="00D25D92"/>
    <w:rsid w:val="00D2689A"/>
    <w:rsid w:val="00D27199"/>
    <w:rsid w:val="00D271FC"/>
    <w:rsid w:val="00D2768A"/>
    <w:rsid w:val="00D2786B"/>
    <w:rsid w:val="00D27C32"/>
    <w:rsid w:val="00D27FA2"/>
    <w:rsid w:val="00D31151"/>
    <w:rsid w:val="00D312A2"/>
    <w:rsid w:val="00D32613"/>
    <w:rsid w:val="00D32CB6"/>
    <w:rsid w:val="00D33172"/>
    <w:rsid w:val="00D332C0"/>
    <w:rsid w:val="00D33498"/>
    <w:rsid w:val="00D3395A"/>
    <w:rsid w:val="00D33A79"/>
    <w:rsid w:val="00D3433B"/>
    <w:rsid w:val="00D34667"/>
    <w:rsid w:val="00D34BD8"/>
    <w:rsid w:val="00D35649"/>
    <w:rsid w:val="00D35B82"/>
    <w:rsid w:val="00D35E15"/>
    <w:rsid w:val="00D363A1"/>
    <w:rsid w:val="00D36DC7"/>
    <w:rsid w:val="00D37375"/>
    <w:rsid w:val="00D37C3D"/>
    <w:rsid w:val="00D40160"/>
    <w:rsid w:val="00D40B1A"/>
    <w:rsid w:val="00D40F01"/>
    <w:rsid w:val="00D40F0B"/>
    <w:rsid w:val="00D4109C"/>
    <w:rsid w:val="00D41385"/>
    <w:rsid w:val="00D41AFF"/>
    <w:rsid w:val="00D42288"/>
    <w:rsid w:val="00D423ED"/>
    <w:rsid w:val="00D423FD"/>
    <w:rsid w:val="00D42529"/>
    <w:rsid w:val="00D42873"/>
    <w:rsid w:val="00D42B19"/>
    <w:rsid w:val="00D42C8F"/>
    <w:rsid w:val="00D42E99"/>
    <w:rsid w:val="00D4305B"/>
    <w:rsid w:val="00D4311B"/>
    <w:rsid w:val="00D43249"/>
    <w:rsid w:val="00D43702"/>
    <w:rsid w:val="00D43736"/>
    <w:rsid w:val="00D441B4"/>
    <w:rsid w:val="00D44C9C"/>
    <w:rsid w:val="00D44DBE"/>
    <w:rsid w:val="00D44F34"/>
    <w:rsid w:val="00D44F78"/>
    <w:rsid w:val="00D4525F"/>
    <w:rsid w:val="00D459B7"/>
    <w:rsid w:val="00D45A22"/>
    <w:rsid w:val="00D46129"/>
    <w:rsid w:val="00D46AF5"/>
    <w:rsid w:val="00D46D65"/>
    <w:rsid w:val="00D4730E"/>
    <w:rsid w:val="00D477FD"/>
    <w:rsid w:val="00D50037"/>
    <w:rsid w:val="00D518FF"/>
    <w:rsid w:val="00D51BE7"/>
    <w:rsid w:val="00D51E56"/>
    <w:rsid w:val="00D51F5E"/>
    <w:rsid w:val="00D52062"/>
    <w:rsid w:val="00D528FA"/>
    <w:rsid w:val="00D52D47"/>
    <w:rsid w:val="00D52E96"/>
    <w:rsid w:val="00D537B6"/>
    <w:rsid w:val="00D53BDB"/>
    <w:rsid w:val="00D53F88"/>
    <w:rsid w:val="00D543EC"/>
    <w:rsid w:val="00D54591"/>
    <w:rsid w:val="00D54948"/>
    <w:rsid w:val="00D54E3A"/>
    <w:rsid w:val="00D54FB7"/>
    <w:rsid w:val="00D55047"/>
    <w:rsid w:val="00D552DF"/>
    <w:rsid w:val="00D563C2"/>
    <w:rsid w:val="00D565EF"/>
    <w:rsid w:val="00D57332"/>
    <w:rsid w:val="00D5740C"/>
    <w:rsid w:val="00D57798"/>
    <w:rsid w:val="00D57C33"/>
    <w:rsid w:val="00D60135"/>
    <w:rsid w:val="00D608D4"/>
    <w:rsid w:val="00D60F32"/>
    <w:rsid w:val="00D61FFB"/>
    <w:rsid w:val="00D62708"/>
    <w:rsid w:val="00D62720"/>
    <w:rsid w:val="00D630EF"/>
    <w:rsid w:val="00D63320"/>
    <w:rsid w:val="00D637C9"/>
    <w:rsid w:val="00D638FD"/>
    <w:rsid w:val="00D63C58"/>
    <w:rsid w:val="00D65649"/>
    <w:rsid w:val="00D65A16"/>
    <w:rsid w:val="00D664D1"/>
    <w:rsid w:val="00D669AA"/>
    <w:rsid w:val="00D66D90"/>
    <w:rsid w:val="00D6743C"/>
    <w:rsid w:val="00D71381"/>
    <w:rsid w:val="00D716DE"/>
    <w:rsid w:val="00D7173F"/>
    <w:rsid w:val="00D71A8C"/>
    <w:rsid w:val="00D72422"/>
    <w:rsid w:val="00D73261"/>
    <w:rsid w:val="00D73CB8"/>
    <w:rsid w:val="00D74800"/>
    <w:rsid w:val="00D7491D"/>
    <w:rsid w:val="00D74D33"/>
    <w:rsid w:val="00D75234"/>
    <w:rsid w:val="00D752E5"/>
    <w:rsid w:val="00D7552D"/>
    <w:rsid w:val="00D75A11"/>
    <w:rsid w:val="00D75B46"/>
    <w:rsid w:val="00D75E91"/>
    <w:rsid w:val="00D76012"/>
    <w:rsid w:val="00D76CA6"/>
    <w:rsid w:val="00D77486"/>
    <w:rsid w:val="00D77C3A"/>
    <w:rsid w:val="00D77FE6"/>
    <w:rsid w:val="00D80225"/>
    <w:rsid w:val="00D80594"/>
    <w:rsid w:val="00D806A5"/>
    <w:rsid w:val="00D80D33"/>
    <w:rsid w:val="00D81648"/>
    <w:rsid w:val="00D8183B"/>
    <w:rsid w:val="00D820EA"/>
    <w:rsid w:val="00D8270D"/>
    <w:rsid w:val="00D82A30"/>
    <w:rsid w:val="00D8377A"/>
    <w:rsid w:val="00D83F58"/>
    <w:rsid w:val="00D843CC"/>
    <w:rsid w:val="00D84526"/>
    <w:rsid w:val="00D8465A"/>
    <w:rsid w:val="00D84986"/>
    <w:rsid w:val="00D84C98"/>
    <w:rsid w:val="00D84E30"/>
    <w:rsid w:val="00D85085"/>
    <w:rsid w:val="00D85477"/>
    <w:rsid w:val="00D86064"/>
    <w:rsid w:val="00D864AB"/>
    <w:rsid w:val="00D86509"/>
    <w:rsid w:val="00D867AE"/>
    <w:rsid w:val="00D86C20"/>
    <w:rsid w:val="00D86D96"/>
    <w:rsid w:val="00D87761"/>
    <w:rsid w:val="00D90168"/>
    <w:rsid w:val="00D902E3"/>
    <w:rsid w:val="00D90B02"/>
    <w:rsid w:val="00D913C0"/>
    <w:rsid w:val="00D91C1A"/>
    <w:rsid w:val="00D92CFD"/>
    <w:rsid w:val="00D92FEF"/>
    <w:rsid w:val="00D93685"/>
    <w:rsid w:val="00D94513"/>
    <w:rsid w:val="00D945FB"/>
    <w:rsid w:val="00D9542C"/>
    <w:rsid w:val="00D95554"/>
    <w:rsid w:val="00D96037"/>
    <w:rsid w:val="00D96A70"/>
    <w:rsid w:val="00D96B7D"/>
    <w:rsid w:val="00D971E8"/>
    <w:rsid w:val="00D97872"/>
    <w:rsid w:val="00DA0864"/>
    <w:rsid w:val="00DA0AB7"/>
    <w:rsid w:val="00DA0B05"/>
    <w:rsid w:val="00DA0DD7"/>
    <w:rsid w:val="00DA15AB"/>
    <w:rsid w:val="00DA1E63"/>
    <w:rsid w:val="00DA1E68"/>
    <w:rsid w:val="00DA2133"/>
    <w:rsid w:val="00DA2868"/>
    <w:rsid w:val="00DA2D50"/>
    <w:rsid w:val="00DA343C"/>
    <w:rsid w:val="00DA3489"/>
    <w:rsid w:val="00DA3801"/>
    <w:rsid w:val="00DA3A49"/>
    <w:rsid w:val="00DA3BFC"/>
    <w:rsid w:val="00DA464D"/>
    <w:rsid w:val="00DA4794"/>
    <w:rsid w:val="00DA482F"/>
    <w:rsid w:val="00DA4F06"/>
    <w:rsid w:val="00DA5338"/>
    <w:rsid w:val="00DA5439"/>
    <w:rsid w:val="00DA5642"/>
    <w:rsid w:val="00DA5891"/>
    <w:rsid w:val="00DA5CA7"/>
    <w:rsid w:val="00DA5EF4"/>
    <w:rsid w:val="00DA6609"/>
    <w:rsid w:val="00DA78B9"/>
    <w:rsid w:val="00DA7AB5"/>
    <w:rsid w:val="00DA7B05"/>
    <w:rsid w:val="00DB004A"/>
    <w:rsid w:val="00DB01E7"/>
    <w:rsid w:val="00DB0441"/>
    <w:rsid w:val="00DB074D"/>
    <w:rsid w:val="00DB105E"/>
    <w:rsid w:val="00DB14ED"/>
    <w:rsid w:val="00DB15F7"/>
    <w:rsid w:val="00DB1669"/>
    <w:rsid w:val="00DB177F"/>
    <w:rsid w:val="00DB2578"/>
    <w:rsid w:val="00DB3A49"/>
    <w:rsid w:val="00DB3A70"/>
    <w:rsid w:val="00DB453D"/>
    <w:rsid w:val="00DB45D4"/>
    <w:rsid w:val="00DB4A5C"/>
    <w:rsid w:val="00DB64F3"/>
    <w:rsid w:val="00DB66F2"/>
    <w:rsid w:val="00DB670B"/>
    <w:rsid w:val="00DB6EEB"/>
    <w:rsid w:val="00DB7CED"/>
    <w:rsid w:val="00DB7F2B"/>
    <w:rsid w:val="00DC0314"/>
    <w:rsid w:val="00DC0387"/>
    <w:rsid w:val="00DC0618"/>
    <w:rsid w:val="00DC0AA6"/>
    <w:rsid w:val="00DC1A26"/>
    <w:rsid w:val="00DC1B6C"/>
    <w:rsid w:val="00DC1C42"/>
    <w:rsid w:val="00DC1EC8"/>
    <w:rsid w:val="00DC1EDC"/>
    <w:rsid w:val="00DC25D5"/>
    <w:rsid w:val="00DC262D"/>
    <w:rsid w:val="00DC2D91"/>
    <w:rsid w:val="00DC3110"/>
    <w:rsid w:val="00DC4569"/>
    <w:rsid w:val="00DC51A8"/>
    <w:rsid w:val="00DC51E4"/>
    <w:rsid w:val="00DC630C"/>
    <w:rsid w:val="00DC642C"/>
    <w:rsid w:val="00DC6B00"/>
    <w:rsid w:val="00DC795F"/>
    <w:rsid w:val="00DC7CA4"/>
    <w:rsid w:val="00DC7E2D"/>
    <w:rsid w:val="00DC7FE8"/>
    <w:rsid w:val="00DD1742"/>
    <w:rsid w:val="00DD1D78"/>
    <w:rsid w:val="00DD36DF"/>
    <w:rsid w:val="00DD378B"/>
    <w:rsid w:val="00DD3962"/>
    <w:rsid w:val="00DD3D8D"/>
    <w:rsid w:val="00DD4581"/>
    <w:rsid w:val="00DD49C0"/>
    <w:rsid w:val="00DD6A5F"/>
    <w:rsid w:val="00DD6F56"/>
    <w:rsid w:val="00DD7451"/>
    <w:rsid w:val="00DD74C4"/>
    <w:rsid w:val="00DD7B8A"/>
    <w:rsid w:val="00DD7E8A"/>
    <w:rsid w:val="00DE023F"/>
    <w:rsid w:val="00DE05CD"/>
    <w:rsid w:val="00DE0730"/>
    <w:rsid w:val="00DE0925"/>
    <w:rsid w:val="00DE0AE7"/>
    <w:rsid w:val="00DE0B02"/>
    <w:rsid w:val="00DE0C77"/>
    <w:rsid w:val="00DE0DB1"/>
    <w:rsid w:val="00DE11A7"/>
    <w:rsid w:val="00DE1417"/>
    <w:rsid w:val="00DE16EE"/>
    <w:rsid w:val="00DE1EB4"/>
    <w:rsid w:val="00DE20B4"/>
    <w:rsid w:val="00DE22E1"/>
    <w:rsid w:val="00DE23D9"/>
    <w:rsid w:val="00DE2B39"/>
    <w:rsid w:val="00DE3204"/>
    <w:rsid w:val="00DE3372"/>
    <w:rsid w:val="00DE36B5"/>
    <w:rsid w:val="00DE4514"/>
    <w:rsid w:val="00DE45EA"/>
    <w:rsid w:val="00DE4BB3"/>
    <w:rsid w:val="00DE57DC"/>
    <w:rsid w:val="00DE5B96"/>
    <w:rsid w:val="00DE5DF6"/>
    <w:rsid w:val="00DE5F27"/>
    <w:rsid w:val="00DE6744"/>
    <w:rsid w:val="00DE6923"/>
    <w:rsid w:val="00DE6C86"/>
    <w:rsid w:val="00DE6E7F"/>
    <w:rsid w:val="00DE76EF"/>
    <w:rsid w:val="00DE7F32"/>
    <w:rsid w:val="00DF047D"/>
    <w:rsid w:val="00DF0583"/>
    <w:rsid w:val="00DF0796"/>
    <w:rsid w:val="00DF0C37"/>
    <w:rsid w:val="00DF19C2"/>
    <w:rsid w:val="00DF1A5F"/>
    <w:rsid w:val="00DF1C46"/>
    <w:rsid w:val="00DF221F"/>
    <w:rsid w:val="00DF242A"/>
    <w:rsid w:val="00DF2A80"/>
    <w:rsid w:val="00DF2E5D"/>
    <w:rsid w:val="00DF2FE6"/>
    <w:rsid w:val="00DF316A"/>
    <w:rsid w:val="00DF32ED"/>
    <w:rsid w:val="00DF36B7"/>
    <w:rsid w:val="00DF3E95"/>
    <w:rsid w:val="00DF4922"/>
    <w:rsid w:val="00DF4BD9"/>
    <w:rsid w:val="00DF6D50"/>
    <w:rsid w:val="00DF716D"/>
    <w:rsid w:val="00DF7428"/>
    <w:rsid w:val="00DF7C4C"/>
    <w:rsid w:val="00E009EE"/>
    <w:rsid w:val="00E01017"/>
    <w:rsid w:val="00E020E1"/>
    <w:rsid w:val="00E02131"/>
    <w:rsid w:val="00E024FF"/>
    <w:rsid w:val="00E0311C"/>
    <w:rsid w:val="00E03787"/>
    <w:rsid w:val="00E03A4E"/>
    <w:rsid w:val="00E03DAF"/>
    <w:rsid w:val="00E03E98"/>
    <w:rsid w:val="00E043CA"/>
    <w:rsid w:val="00E048F5"/>
    <w:rsid w:val="00E0490C"/>
    <w:rsid w:val="00E04D61"/>
    <w:rsid w:val="00E058DC"/>
    <w:rsid w:val="00E06628"/>
    <w:rsid w:val="00E06B6E"/>
    <w:rsid w:val="00E07297"/>
    <w:rsid w:val="00E076C7"/>
    <w:rsid w:val="00E1045B"/>
    <w:rsid w:val="00E1073D"/>
    <w:rsid w:val="00E111A0"/>
    <w:rsid w:val="00E11AC4"/>
    <w:rsid w:val="00E123E8"/>
    <w:rsid w:val="00E126ED"/>
    <w:rsid w:val="00E12D7E"/>
    <w:rsid w:val="00E13EC7"/>
    <w:rsid w:val="00E13F2E"/>
    <w:rsid w:val="00E151F0"/>
    <w:rsid w:val="00E158DD"/>
    <w:rsid w:val="00E16630"/>
    <w:rsid w:val="00E16FC6"/>
    <w:rsid w:val="00E17518"/>
    <w:rsid w:val="00E175C2"/>
    <w:rsid w:val="00E2031A"/>
    <w:rsid w:val="00E20621"/>
    <w:rsid w:val="00E20B86"/>
    <w:rsid w:val="00E20D62"/>
    <w:rsid w:val="00E21495"/>
    <w:rsid w:val="00E21535"/>
    <w:rsid w:val="00E216AA"/>
    <w:rsid w:val="00E21A04"/>
    <w:rsid w:val="00E21EA7"/>
    <w:rsid w:val="00E21F09"/>
    <w:rsid w:val="00E22506"/>
    <w:rsid w:val="00E22E24"/>
    <w:rsid w:val="00E23B31"/>
    <w:rsid w:val="00E242DF"/>
    <w:rsid w:val="00E26831"/>
    <w:rsid w:val="00E26BF1"/>
    <w:rsid w:val="00E27251"/>
    <w:rsid w:val="00E27A98"/>
    <w:rsid w:val="00E27EC8"/>
    <w:rsid w:val="00E3014C"/>
    <w:rsid w:val="00E30185"/>
    <w:rsid w:val="00E311F0"/>
    <w:rsid w:val="00E315A5"/>
    <w:rsid w:val="00E3188F"/>
    <w:rsid w:val="00E31956"/>
    <w:rsid w:val="00E31DC3"/>
    <w:rsid w:val="00E31EE2"/>
    <w:rsid w:val="00E31F49"/>
    <w:rsid w:val="00E3238F"/>
    <w:rsid w:val="00E3279E"/>
    <w:rsid w:val="00E329D0"/>
    <w:rsid w:val="00E32F4D"/>
    <w:rsid w:val="00E33125"/>
    <w:rsid w:val="00E33F9F"/>
    <w:rsid w:val="00E363F6"/>
    <w:rsid w:val="00E3655B"/>
    <w:rsid w:val="00E3694B"/>
    <w:rsid w:val="00E36A6C"/>
    <w:rsid w:val="00E36C54"/>
    <w:rsid w:val="00E36D2D"/>
    <w:rsid w:val="00E37127"/>
    <w:rsid w:val="00E37573"/>
    <w:rsid w:val="00E40949"/>
    <w:rsid w:val="00E40D7B"/>
    <w:rsid w:val="00E410F0"/>
    <w:rsid w:val="00E4116B"/>
    <w:rsid w:val="00E41FD3"/>
    <w:rsid w:val="00E426FB"/>
    <w:rsid w:val="00E42BB5"/>
    <w:rsid w:val="00E43528"/>
    <w:rsid w:val="00E437D5"/>
    <w:rsid w:val="00E438B5"/>
    <w:rsid w:val="00E43F1E"/>
    <w:rsid w:val="00E440BC"/>
    <w:rsid w:val="00E44434"/>
    <w:rsid w:val="00E44588"/>
    <w:rsid w:val="00E446AD"/>
    <w:rsid w:val="00E44704"/>
    <w:rsid w:val="00E44C1B"/>
    <w:rsid w:val="00E44D3D"/>
    <w:rsid w:val="00E44F34"/>
    <w:rsid w:val="00E44F6E"/>
    <w:rsid w:val="00E4516B"/>
    <w:rsid w:val="00E451CE"/>
    <w:rsid w:val="00E45470"/>
    <w:rsid w:val="00E45563"/>
    <w:rsid w:val="00E45579"/>
    <w:rsid w:val="00E45877"/>
    <w:rsid w:val="00E46203"/>
    <w:rsid w:val="00E46B01"/>
    <w:rsid w:val="00E46CB8"/>
    <w:rsid w:val="00E46E82"/>
    <w:rsid w:val="00E4709E"/>
    <w:rsid w:val="00E47986"/>
    <w:rsid w:val="00E479A6"/>
    <w:rsid w:val="00E47AF0"/>
    <w:rsid w:val="00E47D21"/>
    <w:rsid w:val="00E47F1A"/>
    <w:rsid w:val="00E47F6F"/>
    <w:rsid w:val="00E5003D"/>
    <w:rsid w:val="00E50773"/>
    <w:rsid w:val="00E50B8C"/>
    <w:rsid w:val="00E515B2"/>
    <w:rsid w:val="00E5180F"/>
    <w:rsid w:val="00E5188F"/>
    <w:rsid w:val="00E51A26"/>
    <w:rsid w:val="00E51D4E"/>
    <w:rsid w:val="00E51DEC"/>
    <w:rsid w:val="00E51F33"/>
    <w:rsid w:val="00E5201A"/>
    <w:rsid w:val="00E52A79"/>
    <w:rsid w:val="00E53913"/>
    <w:rsid w:val="00E53A9C"/>
    <w:rsid w:val="00E53B4A"/>
    <w:rsid w:val="00E541D4"/>
    <w:rsid w:val="00E544F7"/>
    <w:rsid w:val="00E54AF2"/>
    <w:rsid w:val="00E54FB8"/>
    <w:rsid w:val="00E55016"/>
    <w:rsid w:val="00E551B7"/>
    <w:rsid w:val="00E554D0"/>
    <w:rsid w:val="00E55B1F"/>
    <w:rsid w:val="00E5669F"/>
    <w:rsid w:val="00E5670C"/>
    <w:rsid w:val="00E576A6"/>
    <w:rsid w:val="00E60138"/>
    <w:rsid w:val="00E6026C"/>
    <w:rsid w:val="00E6097D"/>
    <w:rsid w:val="00E6143F"/>
    <w:rsid w:val="00E618EB"/>
    <w:rsid w:val="00E61A29"/>
    <w:rsid w:val="00E61DE2"/>
    <w:rsid w:val="00E6214E"/>
    <w:rsid w:val="00E635CE"/>
    <w:rsid w:val="00E638AD"/>
    <w:rsid w:val="00E63940"/>
    <w:rsid w:val="00E63A4D"/>
    <w:rsid w:val="00E64C12"/>
    <w:rsid w:val="00E652C6"/>
    <w:rsid w:val="00E661C2"/>
    <w:rsid w:val="00E66259"/>
    <w:rsid w:val="00E66939"/>
    <w:rsid w:val="00E66964"/>
    <w:rsid w:val="00E66CEF"/>
    <w:rsid w:val="00E67112"/>
    <w:rsid w:val="00E702D8"/>
    <w:rsid w:val="00E70572"/>
    <w:rsid w:val="00E71098"/>
    <w:rsid w:val="00E71519"/>
    <w:rsid w:val="00E719C7"/>
    <w:rsid w:val="00E72714"/>
    <w:rsid w:val="00E735BD"/>
    <w:rsid w:val="00E73C31"/>
    <w:rsid w:val="00E7456C"/>
    <w:rsid w:val="00E74628"/>
    <w:rsid w:val="00E746C6"/>
    <w:rsid w:val="00E74B28"/>
    <w:rsid w:val="00E756AD"/>
    <w:rsid w:val="00E75913"/>
    <w:rsid w:val="00E75C88"/>
    <w:rsid w:val="00E76318"/>
    <w:rsid w:val="00E7675D"/>
    <w:rsid w:val="00E76B3F"/>
    <w:rsid w:val="00E7734F"/>
    <w:rsid w:val="00E7756F"/>
    <w:rsid w:val="00E77AC1"/>
    <w:rsid w:val="00E77FD2"/>
    <w:rsid w:val="00E81379"/>
    <w:rsid w:val="00E81404"/>
    <w:rsid w:val="00E819D6"/>
    <w:rsid w:val="00E81C2D"/>
    <w:rsid w:val="00E82A45"/>
    <w:rsid w:val="00E83A7C"/>
    <w:rsid w:val="00E83BA6"/>
    <w:rsid w:val="00E83E72"/>
    <w:rsid w:val="00E842E8"/>
    <w:rsid w:val="00E84A43"/>
    <w:rsid w:val="00E853EA"/>
    <w:rsid w:val="00E85527"/>
    <w:rsid w:val="00E85698"/>
    <w:rsid w:val="00E8582E"/>
    <w:rsid w:val="00E85A2D"/>
    <w:rsid w:val="00E85DA3"/>
    <w:rsid w:val="00E85FC4"/>
    <w:rsid w:val="00E8619F"/>
    <w:rsid w:val="00E866EC"/>
    <w:rsid w:val="00E86893"/>
    <w:rsid w:val="00E86A93"/>
    <w:rsid w:val="00E86F8E"/>
    <w:rsid w:val="00E87299"/>
    <w:rsid w:val="00E87617"/>
    <w:rsid w:val="00E87760"/>
    <w:rsid w:val="00E90314"/>
    <w:rsid w:val="00E904DC"/>
    <w:rsid w:val="00E905D3"/>
    <w:rsid w:val="00E90B0E"/>
    <w:rsid w:val="00E9152B"/>
    <w:rsid w:val="00E91829"/>
    <w:rsid w:val="00E9235A"/>
    <w:rsid w:val="00E924B4"/>
    <w:rsid w:val="00E92775"/>
    <w:rsid w:val="00E9295D"/>
    <w:rsid w:val="00E92C4D"/>
    <w:rsid w:val="00E92F0E"/>
    <w:rsid w:val="00E934D4"/>
    <w:rsid w:val="00E94557"/>
    <w:rsid w:val="00E94F56"/>
    <w:rsid w:val="00E952BE"/>
    <w:rsid w:val="00E9590B"/>
    <w:rsid w:val="00E95AA9"/>
    <w:rsid w:val="00E95CD0"/>
    <w:rsid w:val="00E96570"/>
    <w:rsid w:val="00E96A2E"/>
    <w:rsid w:val="00E96ACF"/>
    <w:rsid w:val="00E96F56"/>
    <w:rsid w:val="00E96F5F"/>
    <w:rsid w:val="00E9739E"/>
    <w:rsid w:val="00E974B1"/>
    <w:rsid w:val="00E97B66"/>
    <w:rsid w:val="00EA04CD"/>
    <w:rsid w:val="00EA1297"/>
    <w:rsid w:val="00EA213C"/>
    <w:rsid w:val="00EA222C"/>
    <w:rsid w:val="00EA23AA"/>
    <w:rsid w:val="00EA3C21"/>
    <w:rsid w:val="00EA3E8C"/>
    <w:rsid w:val="00EA3FB3"/>
    <w:rsid w:val="00EA495F"/>
    <w:rsid w:val="00EA4A63"/>
    <w:rsid w:val="00EA4E7F"/>
    <w:rsid w:val="00EA5036"/>
    <w:rsid w:val="00EA551D"/>
    <w:rsid w:val="00EA58CA"/>
    <w:rsid w:val="00EA5CD0"/>
    <w:rsid w:val="00EA5F29"/>
    <w:rsid w:val="00EA6F1A"/>
    <w:rsid w:val="00EA7867"/>
    <w:rsid w:val="00EA7C29"/>
    <w:rsid w:val="00EB02D1"/>
    <w:rsid w:val="00EB0F22"/>
    <w:rsid w:val="00EB135B"/>
    <w:rsid w:val="00EB17BF"/>
    <w:rsid w:val="00EB1BAC"/>
    <w:rsid w:val="00EB1DD5"/>
    <w:rsid w:val="00EB2078"/>
    <w:rsid w:val="00EB2113"/>
    <w:rsid w:val="00EB293A"/>
    <w:rsid w:val="00EB2C7B"/>
    <w:rsid w:val="00EB2F1C"/>
    <w:rsid w:val="00EB2F1D"/>
    <w:rsid w:val="00EB3083"/>
    <w:rsid w:val="00EB308D"/>
    <w:rsid w:val="00EB432A"/>
    <w:rsid w:val="00EB49A2"/>
    <w:rsid w:val="00EB4D31"/>
    <w:rsid w:val="00EB5313"/>
    <w:rsid w:val="00EB55B7"/>
    <w:rsid w:val="00EB6329"/>
    <w:rsid w:val="00EB64E2"/>
    <w:rsid w:val="00EB653F"/>
    <w:rsid w:val="00EB6725"/>
    <w:rsid w:val="00EB6BCD"/>
    <w:rsid w:val="00EB6FE0"/>
    <w:rsid w:val="00EB757B"/>
    <w:rsid w:val="00EB7A8D"/>
    <w:rsid w:val="00EB7BE6"/>
    <w:rsid w:val="00EB7E38"/>
    <w:rsid w:val="00EC03D9"/>
    <w:rsid w:val="00EC10B7"/>
    <w:rsid w:val="00EC15FB"/>
    <w:rsid w:val="00EC1623"/>
    <w:rsid w:val="00EC360F"/>
    <w:rsid w:val="00EC45D9"/>
    <w:rsid w:val="00EC46F3"/>
    <w:rsid w:val="00EC49A8"/>
    <w:rsid w:val="00EC4E4D"/>
    <w:rsid w:val="00EC5088"/>
    <w:rsid w:val="00EC555A"/>
    <w:rsid w:val="00EC5D24"/>
    <w:rsid w:val="00EC5F24"/>
    <w:rsid w:val="00EC6030"/>
    <w:rsid w:val="00EC6D20"/>
    <w:rsid w:val="00EC7EA1"/>
    <w:rsid w:val="00ED1B9E"/>
    <w:rsid w:val="00ED1C60"/>
    <w:rsid w:val="00ED2650"/>
    <w:rsid w:val="00ED27F4"/>
    <w:rsid w:val="00ED3410"/>
    <w:rsid w:val="00ED3516"/>
    <w:rsid w:val="00ED379A"/>
    <w:rsid w:val="00ED457F"/>
    <w:rsid w:val="00ED4A59"/>
    <w:rsid w:val="00ED4DF4"/>
    <w:rsid w:val="00ED55C4"/>
    <w:rsid w:val="00ED56C9"/>
    <w:rsid w:val="00ED6AEC"/>
    <w:rsid w:val="00ED739D"/>
    <w:rsid w:val="00ED77FC"/>
    <w:rsid w:val="00EE0788"/>
    <w:rsid w:val="00EE07B8"/>
    <w:rsid w:val="00EE1160"/>
    <w:rsid w:val="00EE2101"/>
    <w:rsid w:val="00EE2348"/>
    <w:rsid w:val="00EE3E4D"/>
    <w:rsid w:val="00EE48BF"/>
    <w:rsid w:val="00EE4B93"/>
    <w:rsid w:val="00EE59A4"/>
    <w:rsid w:val="00EE5B0D"/>
    <w:rsid w:val="00EE67D6"/>
    <w:rsid w:val="00EE6A19"/>
    <w:rsid w:val="00EE71B7"/>
    <w:rsid w:val="00EE739B"/>
    <w:rsid w:val="00EE73E9"/>
    <w:rsid w:val="00EE748B"/>
    <w:rsid w:val="00EE7914"/>
    <w:rsid w:val="00EF0183"/>
    <w:rsid w:val="00EF168E"/>
    <w:rsid w:val="00EF1720"/>
    <w:rsid w:val="00EF1BB6"/>
    <w:rsid w:val="00EF2153"/>
    <w:rsid w:val="00EF24AF"/>
    <w:rsid w:val="00EF2772"/>
    <w:rsid w:val="00EF2B5B"/>
    <w:rsid w:val="00EF3104"/>
    <w:rsid w:val="00EF31B5"/>
    <w:rsid w:val="00EF338E"/>
    <w:rsid w:val="00EF34CB"/>
    <w:rsid w:val="00EF38F0"/>
    <w:rsid w:val="00EF3C57"/>
    <w:rsid w:val="00EF3D50"/>
    <w:rsid w:val="00EF46DA"/>
    <w:rsid w:val="00EF5420"/>
    <w:rsid w:val="00EF5CCF"/>
    <w:rsid w:val="00EF658C"/>
    <w:rsid w:val="00EF6922"/>
    <w:rsid w:val="00EF6959"/>
    <w:rsid w:val="00EF7B14"/>
    <w:rsid w:val="00EF7F59"/>
    <w:rsid w:val="00F00312"/>
    <w:rsid w:val="00F009A0"/>
    <w:rsid w:val="00F014C6"/>
    <w:rsid w:val="00F02086"/>
    <w:rsid w:val="00F026BA"/>
    <w:rsid w:val="00F0288A"/>
    <w:rsid w:val="00F02E1B"/>
    <w:rsid w:val="00F03172"/>
    <w:rsid w:val="00F04D4D"/>
    <w:rsid w:val="00F05883"/>
    <w:rsid w:val="00F06258"/>
    <w:rsid w:val="00F069E6"/>
    <w:rsid w:val="00F071F3"/>
    <w:rsid w:val="00F075B7"/>
    <w:rsid w:val="00F07A8F"/>
    <w:rsid w:val="00F102E8"/>
    <w:rsid w:val="00F10DA3"/>
    <w:rsid w:val="00F110C0"/>
    <w:rsid w:val="00F1178F"/>
    <w:rsid w:val="00F11B26"/>
    <w:rsid w:val="00F120BB"/>
    <w:rsid w:val="00F123D5"/>
    <w:rsid w:val="00F127DB"/>
    <w:rsid w:val="00F12964"/>
    <w:rsid w:val="00F12EBD"/>
    <w:rsid w:val="00F13244"/>
    <w:rsid w:val="00F13515"/>
    <w:rsid w:val="00F13A57"/>
    <w:rsid w:val="00F13B46"/>
    <w:rsid w:val="00F13BC0"/>
    <w:rsid w:val="00F14237"/>
    <w:rsid w:val="00F14305"/>
    <w:rsid w:val="00F14860"/>
    <w:rsid w:val="00F156FD"/>
    <w:rsid w:val="00F15E72"/>
    <w:rsid w:val="00F164F7"/>
    <w:rsid w:val="00F16682"/>
    <w:rsid w:val="00F1684C"/>
    <w:rsid w:val="00F16AD9"/>
    <w:rsid w:val="00F17199"/>
    <w:rsid w:val="00F17B52"/>
    <w:rsid w:val="00F17C9E"/>
    <w:rsid w:val="00F202FF"/>
    <w:rsid w:val="00F2077C"/>
    <w:rsid w:val="00F20E8D"/>
    <w:rsid w:val="00F20F04"/>
    <w:rsid w:val="00F21613"/>
    <w:rsid w:val="00F21703"/>
    <w:rsid w:val="00F21B2B"/>
    <w:rsid w:val="00F21CBB"/>
    <w:rsid w:val="00F222CF"/>
    <w:rsid w:val="00F222DA"/>
    <w:rsid w:val="00F2297E"/>
    <w:rsid w:val="00F22FA5"/>
    <w:rsid w:val="00F2332B"/>
    <w:rsid w:val="00F233ED"/>
    <w:rsid w:val="00F2424C"/>
    <w:rsid w:val="00F24DDF"/>
    <w:rsid w:val="00F24E3C"/>
    <w:rsid w:val="00F24FCE"/>
    <w:rsid w:val="00F264C1"/>
    <w:rsid w:val="00F26985"/>
    <w:rsid w:val="00F26A87"/>
    <w:rsid w:val="00F30244"/>
    <w:rsid w:val="00F30783"/>
    <w:rsid w:val="00F30C8C"/>
    <w:rsid w:val="00F314FE"/>
    <w:rsid w:val="00F31AE6"/>
    <w:rsid w:val="00F31C01"/>
    <w:rsid w:val="00F32510"/>
    <w:rsid w:val="00F326BC"/>
    <w:rsid w:val="00F33140"/>
    <w:rsid w:val="00F332FC"/>
    <w:rsid w:val="00F3370E"/>
    <w:rsid w:val="00F33A44"/>
    <w:rsid w:val="00F341C7"/>
    <w:rsid w:val="00F3424E"/>
    <w:rsid w:val="00F344FE"/>
    <w:rsid w:val="00F34BBA"/>
    <w:rsid w:val="00F34C88"/>
    <w:rsid w:val="00F3607B"/>
    <w:rsid w:val="00F365F6"/>
    <w:rsid w:val="00F36876"/>
    <w:rsid w:val="00F36E19"/>
    <w:rsid w:val="00F37117"/>
    <w:rsid w:val="00F37598"/>
    <w:rsid w:val="00F3765F"/>
    <w:rsid w:val="00F37DBC"/>
    <w:rsid w:val="00F404C9"/>
    <w:rsid w:val="00F40BFE"/>
    <w:rsid w:val="00F40EB3"/>
    <w:rsid w:val="00F4164E"/>
    <w:rsid w:val="00F42B25"/>
    <w:rsid w:val="00F42C0F"/>
    <w:rsid w:val="00F4367F"/>
    <w:rsid w:val="00F43F54"/>
    <w:rsid w:val="00F43F5F"/>
    <w:rsid w:val="00F442E8"/>
    <w:rsid w:val="00F4453C"/>
    <w:rsid w:val="00F44C5E"/>
    <w:rsid w:val="00F44F27"/>
    <w:rsid w:val="00F450E4"/>
    <w:rsid w:val="00F45892"/>
    <w:rsid w:val="00F459F9"/>
    <w:rsid w:val="00F45E03"/>
    <w:rsid w:val="00F46232"/>
    <w:rsid w:val="00F46648"/>
    <w:rsid w:val="00F471E5"/>
    <w:rsid w:val="00F4720F"/>
    <w:rsid w:val="00F47421"/>
    <w:rsid w:val="00F47436"/>
    <w:rsid w:val="00F47633"/>
    <w:rsid w:val="00F4781A"/>
    <w:rsid w:val="00F478E3"/>
    <w:rsid w:val="00F4792E"/>
    <w:rsid w:val="00F47A30"/>
    <w:rsid w:val="00F47DA3"/>
    <w:rsid w:val="00F50114"/>
    <w:rsid w:val="00F5068F"/>
    <w:rsid w:val="00F50DD3"/>
    <w:rsid w:val="00F50EAF"/>
    <w:rsid w:val="00F51635"/>
    <w:rsid w:val="00F51DC1"/>
    <w:rsid w:val="00F5224D"/>
    <w:rsid w:val="00F52756"/>
    <w:rsid w:val="00F53718"/>
    <w:rsid w:val="00F5373C"/>
    <w:rsid w:val="00F539FE"/>
    <w:rsid w:val="00F53C2D"/>
    <w:rsid w:val="00F53CC9"/>
    <w:rsid w:val="00F54118"/>
    <w:rsid w:val="00F54122"/>
    <w:rsid w:val="00F55117"/>
    <w:rsid w:val="00F557DF"/>
    <w:rsid w:val="00F5672D"/>
    <w:rsid w:val="00F5710C"/>
    <w:rsid w:val="00F57C06"/>
    <w:rsid w:val="00F57F5A"/>
    <w:rsid w:val="00F607D7"/>
    <w:rsid w:val="00F61126"/>
    <w:rsid w:val="00F61720"/>
    <w:rsid w:val="00F61C2E"/>
    <w:rsid w:val="00F61CEF"/>
    <w:rsid w:val="00F62B28"/>
    <w:rsid w:val="00F635DD"/>
    <w:rsid w:val="00F636D2"/>
    <w:rsid w:val="00F63779"/>
    <w:rsid w:val="00F6386F"/>
    <w:rsid w:val="00F6499A"/>
    <w:rsid w:val="00F64B1F"/>
    <w:rsid w:val="00F65ABB"/>
    <w:rsid w:val="00F662B6"/>
    <w:rsid w:val="00F6681E"/>
    <w:rsid w:val="00F66B1D"/>
    <w:rsid w:val="00F66DE0"/>
    <w:rsid w:val="00F67206"/>
    <w:rsid w:val="00F7002B"/>
    <w:rsid w:val="00F70179"/>
    <w:rsid w:val="00F706EF"/>
    <w:rsid w:val="00F71224"/>
    <w:rsid w:val="00F71357"/>
    <w:rsid w:val="00F71A53"/>
    <w:rsid w:val="00F71FC5"/>
    <w:rsid w:val="00F7213E"/>
    <w:rsid w:val="00F722EA"/>
    <w:rsid w:val="00F72AA3"/>
    <w:rsid w:val="00F72C37"/>
    <w:rsid w:val="00F72F9C"/>
    <w:rsid w:val="00F7366B"/>
    <w:rsid w:val="00F73B7E"/>
    <w:rsid w:val="00F73DA7"/>
    <w:rsid w:val="00F73E95"/>
    <w:rsid w:val="00F740B5"/>
    <w:rsid w:val="00F740F2"/>
    <w:rsid w:val="00F7434B"/>
    <w:rsid w:val="00F74E78"/>
    <w:rsid w:val="00F74FC3"/>
    <w:rsid w:val="00F7500D"/>
    <w:rsid w:val="00F7580B"/>
    <w:rsid w:val="00F760CF"/>
    <w:rsid w:val="00F7677E"/>
    <w:rsid w:val="00F76924"/>
    <w:rsid w:val="00F76B3E"/>
    <w:rsid w:val="00F76FE7"/>
    <w:rsid w:val="00F800D4"/>
    <w:rsid w:val="00F802CB"/>
    <w:rsid w:val="00F8085A"/>
    <w:rsid w:val="00F80D1E"/>
    <w:rsid w:val="00F80D88"/>
    <w:rsid w:val="00F80DFC"/>
    <w:rsid w:val="00F831A7"/>
    <w:rsid w:val="00F83B2C"/>
    <w:rsid w:val="00F845D7"/>
    <w:rsid w:val="00F848CF"/>
    <w:rsid w:val="00F861DE"/>
    <w:rsid w:val="00F8659B"/>
    <w:rsid w:val="00F86614"/>
    <w:rsid w:val="00F869F4"/>
    <w:rsid w:val="00F87417"/>
    <w:rsid w:val="00F87AAB"/>
    <w:rsid w:val="00F87C21"/>
    <w:rsid w:val="00F90C3D"/>
    <w:rsid w:val="00F90F58"/>
    <w:rsid w:val="00F9115A"/>
    <w:rsid w:val="00F91903"/>
    <w:rsid w:val="00F91B92"/>
    <w:rsid w:val="00F9254E"/>
    <w:rsid w:val="00F92AB6"/>
    <w:rsid w:val="00F92E0C"/>
    <w:rsid w:val="00F9351A"/>
    <w:rsid w:val="00F93B17"/>
    <w:rsid w:val="00F93DCA"/>
    <w:rsid w:val="00F93E91"/>
    <w:rsid w:val="00F941C9"/>
    <w:rsid w:val="00F9433A"/>
    <w:rsid w:val="00F94826"/>
    <w:rsid w:val="00F94AB5"/>
    <w:rsid w:val="00F95825"/>
    <w:rsid w:val="00F95C30"/>
    <w:rsid w:val="00F96359"/>
    <w:rsid w:val="00F96868"/>
    <w:rsid w:val="00F96C4B"/>
    <w:rsid w:val="00F97D3B"/>
    <w:rsid w:val="00FA017E"/>
    <w:rsid w:val="00FA03AE"/>
    <w:rsid w:val="00FA09B2"/>
    <w:rsid w:val="00FA0C0E"/>
    <w:rsid w:val="00FA0C3C"/>
    <w:rsid w:val="00FA0DED"/>
    <w:rsid w:val="00FA1298"/>
    <w:rsid w:val="00FA17B8"/>
    <w:rsid w:val="00FA1DA2"/>
    <w:rsid w:val="00FA24D7"/>
    <w:rsid w:val="00FA264F"/>
    <w:rsid w:val="00FA28C5"/>
    <w:rsid w:val="00FA2941"/>
    <w:rsid w:val="00FA36D3"/>
    <w:rsid w:val="00FA38FF"/>
    <w:rsid w:val="00FA426C"/>
    <w:rsid w:val="00FA4629"/>
    <w:rsid w:val="00FA4B9C"/>
    <w:rsid w:val="00FA5932"/>
    <w:rsid w:val="00FA5D04"/>
    <w:rsid w:val="00FA5D08"/>
    <w:rsid w:val="00FA6370"/>
    <w:rsid w:val="00FA7138"/>
    <w:rsid w:val="00FA747F"/>
    <w:rsid w:val="00FA7E6B"/>
    <w:rsid w:val="00FB0365"/>
    <w:rsid w:val="00FB0783"/>
    <w:rsid w:val="00FB08E1"/>
    <w:rsid w:val="00FB09F3"/>
    <w:rsid w:val="00FB18D4"/>
    <w:rsid w:val="00FB1AFC"/>
    <w:rsid w:val="00FB2158"/>
    <w:rsid w:val="00FB2263"/>
    <w:rsid w:val="00FB28C6"/>
    <w:rsid w:val="00FB28E8"/>
    <w:rsid w:val="00FB2941"/>
    <w:rsid w:val="00FB33B6"/>
    <w:rsid w:val="00FB35F6"/>
    <w:rsid w:val="00FB3D45"/>
    <w:rsid w:val="00FB4195"/>
    <w:rsid w:val="00FB421B"/>
    <w:rsid w:val="00FB470B"/>
    <w:rsid w:val="00FB5650"/>
    <w:rsid w:val="00FB65AE"/>
    <w:rsid w:val="00FB6AA2"/>
    <w:rsid w:val="00FB710B"/>
    <w:rsid w:val="00FB71C3"/>
    <w:rsid w:val="00FB7682"/>
    <w:rsid w:val="00FB76C2"/>
    <w:rsid w:val="00FC0518"/>
    <w:rsid w:val="00FC1747"/>
    <w:rsid w:val="00FC2190"/>
    <w:rsid w:val="00FC23F1"/>
    <w:rsid w:val="00FC2473"/>
    <w:rsid w:val="00FC26E5"/>
    <w:rsid w:val="00FC2A9D"/>
    <w:rsid w:val="00FC2B98"/>
    <w:rsid w:val="00FC2B9F"/>
    <w:rsid w:val="00FC33B3"/>
    <w:rsid w:val="00FC3F9D"/>
    <w:rsid w:val="00FC4139"/>
    <w:rsid w:val="00FC4217"/>
    <w:rsid w:val="00FC50B3"/>
    <w:rsid w:val="00FC5207"/>
    <w:rsid w:val="00FC5622"/>
    <w:rsid w:val="00FC5834"/>
    <w:rsid w:val="00FC58E1"/>
    <w:rsid w:val="00FC593F"/>
    <w:rsid w:val="00FC5BA6"/>
    <w:rsid w:val="00FC64DB"/>
    <w:rsid w:val="00FC69C4"/>
    <w:rsid w:val="00FC6EF6"/>
    <w:rsid w:val="00FC72B5"/>
    <w:rsid w:val="00FC743A"/>
    <w:rsid w:val="00FC7452"/>
    <w:rsid w:val="00FC7900"/>
    <w:rsid w:val="00FC79ED"/>
    <w:rsid w:val="00FC7DB1"/>
    <w:rsid w:val="00FD149C"/>
    <w:rsid w:val="00FD17D2"/>
    <w:rsid w:val="00FD24A9"/>
    <w:rsid w:val="00FD2A4B"/>
    <w:rsid w:val="00FD2AAD"/>
    <w:rsid w:val="00FD4C97"/>
    <w:rsid w:val="00FD4E0F"/>
    <w:rsid w:val="00FD5D10"/>
    <w:rsid w:val="00FD5D91"/>
    <w:rsid w:val="00FD5F1C"/>
    <w:rsid w:val="00FD6AA7"/>
    <w:rsid w:val="00FD6B60"/>
    <w:rsid w:val="00FD6D95"/>
    <w:rsid w:val="00FD78B4"/>
    <w:rsid w:val="00FD7900"/>
    <w:rsid w:val="00FD7941"/>
    <w:rsid w:val="00FD7AD9"/>
    <w:rsid w:val="00FD7B0B"/>
    <w:rsid w:val="00FD7C33"/>
    <w:rsid w:val="00FE013A"/>
    <w:rsid w:val="00FE05CA"/>
    <w:rsid w:val="00FE0857"/>
    <w:rsid w:val="00FE0B27"/>
    <w:rsid w:val="00FE1926"/>
    <w:rsid w:val="00FE292F"/>
    <w:rsid w:val="00FE2DD2"/>
    <w:rsid w:val="00FE2E85"/>
    <w:rsid w:val="00FE3D6F"/>
    <w:rsid w:val="00FE4890"/>
    <w:rsid w:val="00FE4D36"/>
    <w:rsid w:val="00FE523F"/>
    <w:rsid w:val="00FE5991"/>
    <w:rsid w:val="00FE63D3"/>
    <w:rsid w:val="00FE64FA"/>
    <w:rsid w:val="00FE6789"/>
    <w:rsid w:val="00FE6B7A"/>
    <w:rsid w:val="00FE6C8F"/>
    <w:rsid w:val="00FE722E"/>
    <w:rsid w:val="00FE7661"/>
    <w:rsid w:val="00FE7D0E"/>
    <w:rsid w:val="00FF06C1"/>
    <w:rsid w:val="00FF113B"/>
    <w:rsid w:val="00FF1771"/>
    <w:rsid w:val="00FF17AF"/>
    <w:rsid w:val="00FF1E6A"/>
    <w:rsid w:val="00FF22C7"/>
    <w:rsid w:val="00FF2439"/>
    <w:rsid w:val="00FF2EBF"/>
    <w:rsid w:val="00FF3594"/>
    <w:rsid w:val="00FF40BA"/>
    <w:rsid w:val="00FF4573"/>
    <w:rsid w:val="00FF464A"/>
    <w:rsid w:val="00FF521C"/>
    <w:rsid w:val="00FF5252"/>
    <w:rsid w:val="00FF530B"/>
    <w:rsid w:val="00FF545E"/>
    <w:rsid w:val="00FF619A"/>
    <w:rsid w:val="00FF62D1"/>
    <w:rsid w:val="00FF62DD"/>
    <w:rsid w:val="00FF6585"/>
    <w:rsid w:val="00FF6666"/>
    <w:rsid w:val="00FF6975"/>
    <w:rsid w:val="00FF69E6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33BAF7"/>
  <w15:docId w15:val="{336ACBA3-D595-40B1-A98C-06F791F5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0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0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locked="0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locked="0" w:uiPriority="49"/>
    <w:lsdException w:name="Grid Table 5 Dark Accent 3" w:locked="0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locked="0" w:uiPriority="50"/>
    <w:lsdException w:name="Grid Table 6 Colorful Accent 5" w:uiPriority="51"/>
    <w:lsdException w:name="Grid Table 7 Colorful Accent 5" w:uiPriority="52"/>
    <w:lsdException w:name="Grid Table 1 Light Accent 6" w:locked="0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locked="0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94A5D"/>
  </w:style>
  <w:style w:type="paragraph" w:styleId="Heading1">
    <w:name w:val="heading 1"/>
    <w:basedOn w:val="Heading"/>
    <w:next w:val="BodyText"/>
    <w:link w:val="Heading1Char"/>
    <w:qFormat/>
    <w:rsid w:val="00D92CFD"/>
    <w:pPr>
      <w:numPr>
        <w:numId w:val="1"/>
      </w:numPr>
      <w:spacing w:before="0" w:after="0"/>
      <w:outlineLvl w:val="0"/>
    </w:pPr>
    <w:rPr>
      <w:rFonts w:ascii="Calibri" w:hAnsi="Calibri"/>
      <w:b/>
      <w:bCs/>
      <w:color w:val="C00000"/>
      <w:sz w:val="32"/>
    </w:rPr>
  </w:style>
  <w:style w:type="paragraph" w:styleId="Heading2">
    <w:name w:val="heading 2"/>
    <w:basedOn w:val="Normal"/>
    <w:next w:val="Normal"/>
    <w:qFormat/>
    <w:rsid w:val="00D92CFD"/>
    <w:pPr>
      <w:keepNext/>
      <w:numPr>
        <w:ilvl w:val="1"/>
        <w:numId w:val="1"/>
      </w:numPr>
      <w:outlineLvl w:val="1"/>
    </w:pPr>
    <w:rPr>
      <w:rFonts w:ascii="Calibri" w:hAnsi="Calibri" w:cs="Mangal"/>
      <w:b/>
      <w:bCs/>
      <w:iCs/>
      <w:color w:val="C00000"/>
      <w:sz w:val="28"/>
      <w:szCs w:val="25"/>
    </w:rPr>
  </w:style>
  <w:style w:type="paragraph" w:styleId="Heading3">
    <w:name w:val="heading 3"/>
    <w:basedOn w:val="Normal"/>
    <w:next w:val="Normal"/>
    <w:qFormat/>
    <w:rsid w:val="00D92CFD"/>
    <w:pPr>
      <w:keepNext/>
      <w:numPr>
        <w:ilvl w:val="2"/>
        <w:numId w:val="1"/>
      </w:numPr>
      <w:outlineLvl w:val="2"/>
    </w:pPr>
    <w:rPr>
      <w:rFonts w:ascii="Calibri" w:hAnsi="Calibri" w:cs="Mangal"/>
      <w:b/>
      <w:bCs/>
      <w:color w:val="C00000"/>
      <w:sz w:val="24"/>
      <w:szCs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CFD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CFD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CFD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CF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CF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CF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locked/>
    <w:rPr>
      <w:rFonts w:ascii="Symbol" w:hAnsi="Symbol" w:cs="OpenSymbol"/>
    </w:rPr>
  </w:style>
  <w:style w:type="character" w:customStyle="1" w:styleId="WW8Num1z1">
    <w:name w:val="WW8Num1z1"/>
    <w:locked/>
  </w:style>
  <w:style w:type="character" w:customStyle="1" w:styleId="WW8Num1z2">
    <w:name w:val="WW8Num1z2"/>
    <w:locked/>
  </w:style>
  <w:style w:type="character" w:customStyle="1" w:styleId="WW8Num1z3">
    <w:name w:val="WW8Num1z3"/>
    <w:locked/>
  </w:style>
  <w:style w:type="character" w:customStyle="1" w:styleId="WW8Num1z4">
    <w:name w:val="WW8Num1z4"/>
    <w:locked/>
  </w:style>
  <w:style w:type="character" w:customStyle="1" w:styleId="WW8Num1z5">
    <w:name w:val="WW8Num1z5"/>
    <w:locked/>
  </w:style>
  <w:style w:type="character" w:customStyle="1" w:styleId="WW8Num1z6">
    <w:name w:val="WW8Num1z6"/>
    <w:locked/>
  </w:style>
  <w:style w:type="character" w:customStyle="1" w:styleId="WW8Num1z7">
    <w:name w:val="WW8Num1z7"/>
    <w:locked/>
  </w:style>
  <w:style w:type="character" w:customStyle="1" w:styleId="WW8Num1z8">
    <w:name w:val="WW8Num1z8"/>
    <w:locked/>
  </w:style>
  <w:style w:type="character" w:customStyle="1" w:styleId="WW8Num2z0">
    <w:name w:val="WW8Num2z0"/>
    <w:locked/>
    <w:rPr>
      <w:rFonts w:ascii="Symbol" w:hAnsi="Symbol" w:cs="OpenSymbol"/>
    </w:rPr>
  </w:style>
  <w:style w:type="character" w:customStyle="1" w:styleId="WW8Num2z1">
    <w:name w:val="WW8Num2z1"/>
    <w:locked/>
    <w:rPr>
      <w:rFonts w:ascii="OpenSymbol" w:hAnsi="OpenSymbol" w:cs="OpenSymbol"/>
      <w:color w:val="000000"/>
      <w:szCs w:val="24"/>
      <w:lang w:val="hr-HR"/>
    </w:rPr>
  </w:style>
  <w:style w:type="character" w:customStyle="1" w:styleId="WW8Num2z2">
    <w:name w:val="WW8Num2z2"/>
    <w:locked/>
    <w:rPr>
      <w:rFonts w:ascii="Mote Regular" w:hAnsi="Mote Regular" w:cs="Mote Regular"/>
    </w:rPr>
  </w:style>
  <w:style w:type="character" w:customStyle="1" w:styleId="WW8Num2z3">
    <w:name w:val="WW8Num2z3"/>
    <w:locked/>
  </w:style>
  <w:style w:type="character" w:customStyle="1" w:styleId="WW8Num2z4">
    <w:name w:val="WW8Num2z4"/>
    <w:locked/>
  </w:style>
  <w:style w:type="character" w:customStyle="1" w:styleId="WW8Num2z5">
    <w:name w:val="WW8Num2z5"/>
    <w:locked/>
  </w:style>
  <w:style w:type="character" w:customStyle="1" w:styleId="WW8Num2z6">
    <w:name w:val="WW8Num2z6"/>
    <w:locked/>
  </w:style>
  <w:style w:type="character" w:customStyle="1" w:styleId="WW8Num2z7">
    <w:name w:val="WW8Num2z7"/>
    <w:locked/>
  </w:style>
  <w:style w:type="character" w:customStyle="1" w:styleId="WW8Num2z8">
    <w:name w:val="WW8Num2z8"/>
    <w:locked/>
  </w:style>
  <w:style w:type="character" w:customStyle="1" w:styleId="WW8Num3z0">
    <w:name w:val="WW8Num3z0"/>
    <w:locked/>
    <w:rPr>
      <w:rFonts w:ascii="Symbol" w:hAnsi="Symbol" w:cs="OpenSymbol"/>
    </w:rPr>
  </w:style>
  <w:style w:type="character" w:customStyle="1" w:styleId="WW8Num3z1">
    <w:name w:val="WW8Num3z1"/>
    <w:locked/>
    <w:rPr>
      <w:rFonts w:ascii="OpenSymbol" w:hAnsi="OpenSymbol" w:cs="OpenSymbol"/>
      <w:color w:val="000000"/>
      <w:szCs w:val="24"/>
      <w:lang w:val="hr-HR"/>
    </w:rPr>
  </w:style>
  <w:style w:type="character" w:customStyle="1" w:styleId="WW8Num3z2">
    <w:name w:val="WW8Num3z2"/>
    <w:locked/>
    <w:rPr>
      <w:rFonts w:ascii="Mote Regular" w:hAnsi="Mote Regular" w:cs="Mote Regular"/>
    </w:rPr>
  </w:style>
  <w:style w:type="character" w:customStyle="1" w:styleId="WW8Num3z3">
    <w:name w:val="WW8Num3z3"/>
    <w:locked/>
  </w:style>
  <w:style w:type="character" w:customStyle="1" w:styleId="WW8Num3z4">
    <w:name w:val="WW8Num3z4"/>
    <w:locked/>
  </w:style>
  <w:style w:type="character" w:customStyle="1" w:styleId="WW8Num3z5">
    <w:name w:val="WW8Num3z5"/>
    <w:locked/>
  </w:style>
  <w:style w:type="character" w:customStyle="1" w:styleId="WW8Num3z6">
    <w:name w:val="WW8Num3z6"/>
    <w:locked/>
  </w:style>
  <w:style w:type="character" w:customStyle="1" w:styleId="WW8Num3z7">
    <w:name w:val="WW8Num3z7"/>
    <w:locked/>
  </w:style>
  <w:style w:type="character" w:customStyle="1" w:styleId="WW8Num3z8">
    <w:name w:val="WW8Num3z8"/>
    <w:locked/>
  </w:style>
  <w:style w:type="character" w:customStyle="1" w:styleId="WW8Num4z0">
    <w:name w:val="WW8Num4z0"/>
    <w:locked/>
    <w:rPr>
      <w:rFonts w:ascii="Symbol" w:hAnsi="Symbol" w:cs="Symbol"/>
      <w:color w:val="000000"/>
      <w:szCs w:val="20"/>
      <w:lang w:val="hr-HR"/>
    </w:rPr>
  </w:style>
  <w:style w:type="character" w:customStyle="1" w:styleId="WW8Num4z1">
    <w:name w:val="WW8Num4z1"/>
    <w:locked/>
    <w:rPr>
      <w:rFonts w:ascii="OpenSymbol" w:hAnsi="OpenSymbol" w:cs="DejaVu Sans"/>
    </w:rPr>
  </w:style>
  <w:style w:type="character" w:customStyle="1" w:styleId="WW8Num4z3">
    <w:name w:val="WW8Num4z3"/>
    <w:locked/>
    <w:rPr>
      <w:rFonts w:ascii="Symbol" w:hAnsi="Symbol" w:cs="Symbol"/>
    </w:rPr>
  </w:style>
  <w:style w:type="character" w:customStyle="1" w:styleId="WW8Num5z0">
    <w:name w:val="WW8Num5z0"/>
    <w:locked/>
    <w:rPr>
      <w:rFonts w:ascii="Symbol" w:hAnsi="Symbol" w:cs="Times New Roman"/>
      <w:color w:val="000000"/>
      <w:szCs w:val="20"/>
      <w:lang w:val="hr-HR"/>
    </w:rPr>
  </w:style>
  <w:style w:type="character" w:customStyle="1" w:styleId="WW8Num5z1">
    <w:name w:val="WW8Num5z1"/>
    <w:locked/>
    <w:rPr>
      <w:rFonts w:ascii="OpenSymbol" w:hAnsi="OpenSymbol" w:cs="Symbol"/>
    </w:rPr>
  </w:style>
  <w:style w:type="character" w:customStyle="1" w:styleId="WW8Num6z0">
    <w:name w:val="WW8Num6z0"/>
    <w:locked/>
    <w:rPr>
      <w:rFonts w:ascii="Symbol" w:hAnsi="Symbol" w:cs="Times New Roman"/>
      <w:color w:val="000000"/>
      <w:szCs w:val="20"/>
      <w:lang w:val="hr-HR"/>
    </w:rPr>
  </w:style>
  <w:style w:type="character" w:customStyle="1" w:styleId="WW8Num6z1">
    <w:name w:val="WW8Num6z1"/>
    <w:locked/>
    <w:rPr>
      <w:rFonts w:ascii="OpenSymbol" w:hAnsi="OpenSymbol" w:cs="DejaVu Sans"/>
    </w:rPr>
  </w:style>
  <w:style w:type="character" w:customStyle="1" w:styleId="WW8Num7z0">
    <w:name w:val="WW8Num7z0"/>
    <w:locked/>
    <w:rPr>
      <w:rFonts w:ascii="Symbol" w:hAnsi="Symbol" w:cs="Symbol"/>
      <w:color w:val="000000"/>
      <w:szCs w:val="20"/>
      <w:lang w:val="hr-HR"/>
    </w:rPr>
  </w:style>
  <w:style w:type="character" w:customStyle="1" w:styleId="WW8Num7z1">
    <w:name w:val="WW8Num7z1"/>
    <w:locked/>
    <w:rPr>
      <w:rFonts w:ascii="OpenSymbol" w:hAnsi="OpenSymbol" w:cs="Courier New"/>
    </w:rPr>
  </w:style>
  <w:style w:type="character" w:customStyle="1" w:styleId="WW8Num8z0">
    <w:name w:val="WW8Num8z0"/>
    <w:locked/>
    <w:rPr>
      <w:rFonts w:ascii="Symbol" w:hAnsi="Symbol" w:cs="Symbol"/>
    </w:rPr>
  </w:style>
  <w:style w:type="character" w:customStyle="1" w:styleId="WW8Num8z1">
    <w:name w:val="WW8Num8z1"/>
    <w:locked/>
    <w:rPr>
      <w:rFonts w:ascii="OpenSymbol" w:hAnsi="OpenSymbol" w:cs="OpenSymbol"/>
    </w:rPr>
  </w:style>
  <w:style w:type="character" w:customStyle="1" w:styleId="WW8Num9z0">
    <w:name w:val="WW8Num9z0"/>
    <w:locked/>
    <w:rPr>
      <w:rFonts w:ascii="Symbol" w:hAnsi="Symbol" w:cs="Times New Roman"/>
      <w:color w:val="000000"/>
      <w:szCs w:val="20"/>
      <w:lang w:val="hr-HR"/>
    </w:rPr>
  </w:style>
  <w:style w:type="character" w:customStyle="1" w:styleId="WW8Num9z1">
    <w:name w:val="WW8Num9z1"/>
    <w:locked/>
    <w:rPr>
      <w:rFonts w:ascii="OpenSymbol" w:hAnsi="OpenSymbol" w:cs="OpenSymbol"/>
    </w:rPr>
  </w:style>
  <w:style w:type="character" w:customStyle="1" w:styleId="WW8Num10z0">
    <w:name w:val="WW8Num10z0"/>
    <w:locked/>
    <w:rPr>
      <w:rFonts w:ascii="Symbol" w:hAnsi="Symbol" w:cs="Times New Roman"/>
      <w:color w:val="000000"/>
      <w:szCs w:val="20"/>
      <w:lang w:val="hr-HR"/>
    </w:rPr>
  </w:style>
  <w:style w:type="character" w:customStyle="1" w:styleId="WW8Num10z1">
    <w:name w:val="WW8Num10z1"/>
    <w:locked/>
    <w:rPr>
      <w:rFonts w:ascii="OpenSymbol" w:hAnsi="OpenSymbol" w:cs="OpenSymbol"/>
      <w:color w:val="000000"/>
      <w:szCs w:val="20"/>
      <w:lang w:val="hr-HR"/>
    </w:rPr>
  </w:style>
  <w:style w:type="character" w:customStyle="1" w:styleId="WW8Num11z0">
    <w:name w:val="WW8Num11z0"/>
    <w:locked/>
    <w:rPr>
      <w:rFonts w:ascii="Symbol" w:hAnsi="Symbol" w:cs="OpenSymbol"/>
      <w:color w:val="000000"/>
      <w:szCs w:val="20"/>
      <w:lang w:val="hr-HR"/>
    </w:rPr>
  </w:style>
  <w:style w:type="character" w:customStyle="1" w:styleId="WW8Num11z1">
    <w:name w:val="WW8Num11z1"/>
    <w:locked/>
    <w:rPr>
      <w:rFonts w:ascii="Wingdings" w:hAnsi="Wingdings" w:cs="OpenSymbol"/>
    </w:rPr>
  </w:style>
  <w:style w:type="character" w:customStyle="1" w:styleId="WW8Num11z2">
    <w:name w:val="WW8Num11z2"/>
    <w:locked/>
  </w:style>
  <w:style w:type="character" w:customStyle="1" w:styleId="WW8Num11z3">
    <w:name w:val="WW8Num11z3"/>
    <w:locked/>
  </w:style>
  <w:style w:type="character" w:customStyle="1" w:styleId="WW8Num11z4">
    <w:name w:val="WW8Num11z4"/>
    <w:locked/>
  </w:style>
  <w:style w:type="character" w:customStyle="1" w:styleId="WW8Num11z5">
    <w:name w:val="WW8Num11z5"/>
    <w:locked/>
  </w:style>
  <w:style w:type="character" w:customStyle="1" w:styleId="WW8Num11z6">
    <w:name w:val="WW8Num11z6"/>
    <w:locked/>
  </w:style>
  <w:style w:type="character" w:customStyle="1" w:styleId="WW8Num11z7">
    <w:name w:val="WW8Num11z7"/>
    <w:locked/>
  </w:style>
  <w:style w:type="character" w:customStyle="1" w:styleId="WW8Num11z8">
    <w:name w:val="WW8Num11z8"/>
    <w:locked/>
  </w:style>
  <w:style w:type="character" w:customStyle="1" w:styleId="WW8Num12z0">
    <w:name w:val="WW8Num12z0"/>
    <w:locked/>
    <w:rPr>
      <w:rFonts w:ascii="Symbol" w:hAnsi="Symbol" w:cs="Symbol"/>
      <w:color w:val="000000"/>
      <w:szCs w:val="20"/>
      <w:lang w:val="hr-HR"/>
    </w:rPr>
  </w:style>
  <w:style w:type="character" w:customStyle="1" w:styleId="WW8Num12z1">
    <w:name w:val="WW8Num12z1"/>
    <w:locked/>
    <w:rPr>
      <w:rFonts w:ascii="OpenSymbol" w:hAnsi="OpenSymbol" w:cs="DejaVu Sans"/>
    </w:rPr>
  </w:style>
  <w:style w:type="character" w:customStyle="1" w:styleId="WW8Num13z0">
    <w:name w:val="WW8Num13z0"/>
    <w:locked/>
    <w:rPr>
      <w:rFonts w:ascii="Symbol" w:hAnsi="Symbol" w:cs="Symbol"/>
      <w:color w:val="000000"/>
      <w:szCs w:val="20"/>
      <w:lang w:val="hr-HR"/>
    </w:rPr>
  </w:style>
  <w:style w:type="character" w:customStyle="1" w:styleId="WW8Num13z1">
    <w:name w:val="WW8Num13z1"/>
    <w:locked/>
    <w:rPr>
      <w:rFonts w:ascii="OpenSymbol" w:hAnsi="OpenSymbol" w:cs="OpenSymbol"/>
    </w:rPr>
  </w:style>
  <w:style w:type="character" w:customStyle="1" w:styleId="WW8Num14z0">
    <w:name w:val="WW8Num14z0"/>
    <w:locked/>
    <w:rPr>
      <w:rFonts w:ascii="Symbol" w:hAnsi="Symbol" w:cs="Times New Roman"/>
      <w:color w:val="000000"/>
      <w:szCs w:val="20"/>
      <w:lang w:val="hr-HR"/>
    </w:rPr>
  </w:style>
  <w:style w:type="character" w:customStyle="1" w:styleId="WW8Num14z1">
    <w:name w:val="WW8Num14z1"/>
    <w:locked/>
    <w:rPr>
      <w:rFonts w:ascii="OpenSymbol" w:hAnsi="OpenSymbol" w:cs="OpenSymbol"/>
    </w:rPr>
  </w:style>
  <w:style w:type="character" w:customStyle="1" w:styleId="WW8Num15z0">
    <w:name w:val="WW8Num15z0"/>
    <w:locked/>
    <w:rPr>
      <w:rFonts w:ascii="Symbol" w:hAnsi="Symbol" w:cs="Symbol"/>
      <w:color w:val="000000"/>
      <w:szCs w:val="20"/>
      <w:lang w:val="hr-HR"/>
    </w:rPr>
  </w:style>
  <w:style w:type="character" w:customStyle="1" w:styleId="WW8Num15z1">
    <w:name w:val="WW8Num15z1"/>
    <w:locked/>
    <w:rPr>
      <w:rFonts w:ascii="OpenSymbol" w:hAnsi="OpenSymbol" w:cs="OpenSymbol"/>
    </w:rPr>
  </w:style>
  <w:style w:type="character" w:customStyle="1" w:styleId="WW8Num16z0">
    <w:name w:val="WW8Num16z0"/>
    <w:locked/>
    <w:rPr>
      <w:rFonts w:ascii="Symbol" w:hAnsi="Symbol" w:cs="Times New Roman"/>
    </w:rPr>
  </w:style>
  <w:style w:type="character" w:customStyle="1" w:styleId="WW8Num16z1">
    <w:name w:val="WW8Num16z1"/>
    <w:locked/>
    <w:rPr>
      <w:rFonts w:ascii="OpenSymbol" w:hAnsi="OpenSymbol" w:cs="OpenSymbol"/>
    </w:rPr>
  </w:style>
  <w:style w:type="character" w:customStyle="1" w:styleId="WW8Num17z0">
    <w:name w:val="WW8Num17z0"/>
    <w:locked/>
    <w:rPr>
      <w:rFonts w:ascii="Symbol" w:hAnsi="Symbol" w:cs="OpenSymbol"/>
      <w:color w:val="000000"/>
      <w:szCs w:val="20"/>
      <w:lang w:val="hr-HR"/>
    </w:rPr>
  </w:style>
  <w:style w:type="character" w:customStyle="1" w:styleId="WW8Num17z1">
    <w:name w:val="WW8Num17z1"/>
    <w:locked/>
    <w:rPr>
      <w:rFonts w:ascii="OpenSymbol" w:hAnsi="OpenSymbol" w:cs="OpenSymbol"/>
    </w:rPr>
  </w:style>
  <w:style w:type="character" w:customStyle="1" w:styleId="WW8Num18z0">
    <w:name w:val="WW8Num18z0"/>
    <w:locked/>
    <w:rPr>
      <w:rFonts w:ascii="Symbol" w:hAnsi="Symbol" w:cs="OpenSymbol"/>
      <w:color w:val="000000"/>
      <w:szCs w:val="20"/>
      <w:lang w:val="hr-HR"/>
    </w:rPr>
  </w:style>
  <w:style w:type="character" w:customStyle="1" w:styleId="WW8Num18z1">
    <w:name w:val="WW8Num18z1"/>
    <w:locked/>
    <w:rPr>
      <w:rFonts w:ascii="OpenSymbol" w:hAnsi="OpenSymbol" w:cs="OpenSymbol"/>
    </w:rPr>
  </w:style>
  <w:style w:type="character" w:customStyle="1" w:styleId="WW8Num19z0">
    <w:name w:val="WW8Num19z0"/>
    <w:locked/>
    <w:rPr>
      <w:rFonts w:ascii="Symbol" w:hAnsi="Symbol" w:cs="OpenSymbol"/>
      <w:color w:val="000000"/>
      <w:szCs w:val="20"/>
      <w:lang w:val="hr-HR"/>
    </w:rPr>
  </w:style>
  <w:style w:type="character" w:customStyle="1" w:styleId="WW8Num19z1">
    <w:name w:val="WW8Num19z1"/>
    <w:locked/>
    <w:rPr>
      <w:rFonts w:ascii="OpenSymbol" w:hAnsi="OpenSymbol" w:cs="OpenSymbol"/>
    </w:rPr>
  </w:style>
  <w:style w:type="character" w:customStyle="1" w:styleId="WW8Num20z0">
    <w:name w:val="WW8Num20z0"/>
    <w:locked/>
    <w:rPr>
      <w:rFonts w:ascii="Symbol" w:hAnsi="Symbol" w:cs="OpenSymbol"/>
    </w:rPr>
  </w:style>
  <w:style w:type="character" w:customStyle="1" w:styleId="WW8Num20z1">
    <w:name w:val="WW8Num20z1"/>
    <w:locked/>
    <w:rPr>
      <w:rFonts w:ascii="OpenSymbol" w:hAnsi="OpenSymbol" w:cs="OpenSymbol"/>
    </w:rPr>
  </w:style>
  <w:style w:type="character" w:customStyle="1" w:styleId="WW8Num21z0">
    <w:name w:val="WW8Num21z0"/>
    <w:locked/>
    <w:rPr>
      <w:rFonts w:ascii="Symbol" w:hAnsi="Symbol" w:cs="Times New Roman"/>
    </w:rPr>
  </w:style>
  <w:style w:type="character" w:customStyle="1" w:styleId="WW8Num21z1">
    <w:name w:val="WW8Num21z1"/>
    <w:locked/>
    <w:rPr>
      <w:rFonts w:ascii="OpenSymbol" w:hAnsi="OpenSymbol" w:cs="DejaVu Sans"/>
    </w:rPr>
  </w:style>
  <w:style w:type="character" w:customStyle="1" w:styleId="WW8Num22z0">
    <w:name w:val="WW8Num22z0"/>
    <w:locked/>
    <w:rPr>
      <w:rFonts w:ascii="Symbol" w:hAnsi="Symbol" w:cs="OpenSymbol"/>
    </w:rPr>
  </w:style>
  <w:style w:type="character" w:customStyle="1" w:styleId="WW8Num23z0">
    <w:name w:val="WW8Num23z0"/>
    <w:locked/>
    <w:rPr>
      <w:rFonts w:ascii="Symbol" w:hAnsi="Symbol" w:cs="OpenSymbol"/>
      <w:color w:val="000000"/>
      <w:szCs w:val="20"/>
      <w:lang w:val="hr-HR"/>
    </w:rPr>
  </w:style>
  <w:style w:type="character" w:customStyle="1" w:styleId="WW8Num24z0">
    <w:name w:val="WW8Num24z0"/>
    <w:locked/>
    <w:rPr>
      <w:rFonts w:ascii="Symbol" w:hAnsi="Symbol" w:cs="OpenSymbol"/>
      <w:lang w:val="hr-HR"/>
    </w:rPr>
  </w:style>
  <w:style w:type="character" w:customStyle="1" w:styleId="WW8Num25z0">
    <w:name w:val="WW8Num25z0"/>
    <w:locked/>
    <w:rPr>
      <w:rFonts w:cs="Mote Regular"/>
      <w:szCs w:val="20"/>
      <w:lang w:val="hr-HR"/>
    </w:rPr>
  </w:style>
  <w:style w:type="character" w:customStyle="1" w:styleId="WW8Num26z0">
    <w:name w:val="WW8Num26z0"/>
    <w:locked/>
    <w:rPr>
      <w:rFonts w:ascii="Symbol" w:hAnsi="Symbol" w:cs="Mote Regular"/>
      <w:color w:val="000000"/>
      <w:szCs w:val="20"/>
    </w:rPr>
  </w:style>
  <w:style w:type="character" w:customStyle="1" w:styleId="WW8Num27z0">
    <w:name w:val="WW8Num27z0"/>
    <w:locked/>
    <w:rPr>
      <w:rFonts w:ascii="Symbol" w:hAnsi="Symbol" w:cs="OpenSymbol"/>
    </w:rPr>
  </w:style>
  <w:style w:type="character" w:customStyle="1" w:styleId="WW8Num27z1">
    <w:name w:val="WW8Num27z1"/>
    <w:locked/>
    <w:rPr>
      <w:rFonts w:ascii="OpenSymbol" w:hAnsi="OpenSymbol" w:cs="OpenSymbol"/>
    </w:rPr>
  </w:style>
  <w:style w:type="character" w:customStyle="1" w:styleId="WW8Num28z0">
    <w:name w:val="WW8Num28z0"/>
    <w:locked/>
    <w:rPr>
      <w:rFonts w:ascii="Symbol" w:hAnsi="Symbol" w:cs="OpenSymbol"/>
    </w:rPr>
  </w:style>
  <w:style w:type="character" w:customStyle="1" w:styleId="WW8Num28z1">
    <w:name w:val="WW8Num28z1"/>
    <w:locked/>
    <w:rPr>
      <w:rFonts w:ascii="OpenSymbol" w:hAnsi="OpenSymbol" w:cs="OpenSymbol"/>
    </w:rPr>
  </w:style>
  <w:style w:type="character" w:customStyle="1" w:styleId="WW8Num29z0">
    <w:name w:val="WW8Num29z0"/>
    <w:locked/>
    <w:rPr>
      <w:rFonts w:ascii="Symbol" w:hAnsi="Symbol" w:cs="OpenSymbol"/>
    </w:rPr>
  </w:style>
  <w:style w:type="character" w:customStyle="1" w:styleId="WW8Num29z1">
    <w:name w:val="WW8Num29z1"/>
    <w:locked/>
    <w:rPr>
      <w:rFonts w:ascii="OpenSymbol" w:hAnsi="OpenSymbol" w:cs="OpenSymbol"/>
    </w:rPr>
  </w:style>
  <w:style w:type="character" w:customStyle="1" w:styleId="WW8Num30z0">
    <w:name w:val="WW8Num30z0"/>
    <w:locked/>
    <w:rPr>
      <w:rFonts w:ascii="Symbol" w:hAnsi="Symbol" w:cs="OpenSymbol"/>
      <w:color w:val="000000"/>
      <w:szCs w:val="20"/>
      <w:lang w:val="hr-HR"/>
    </w:rPr>
  </w:style>
  <w:style w:type="character" w:customStyle="1" w:styleId="WW8Num30z1">
    <w:name w:val="WW8Num30z1"/>
    <w:locked/>
    <w:rPr>
      <w:rFonts w:ascii="OpenSymbol" w:hAnsi="OpenSymbol" w:cs="OpenSymbol"/>
    </w:rPr>
  </w:style>
  <w:style w:type="character" w:customStyle="1" w:styleId="WW8Num31z0">
    <w:name w:val="WW8Num31z0"/>
    <w:locked/>
    <w:rPr>
      <w:rFonts w:ascii="Symbol" w:hAnsi="Symbol" w:cs="OpenSymbol"/>
    </w:rPr>
  </w:style>
  <w:style w:type="character" w:customStyle="1" w:styleId="WW8Num31z1">
    <w:name w:val="WW8Num31z1"/>
    <w:locked/>
  </w:style>
  <w:style w:type="character" w:customStyle="1" w:styleId="WW8Num31z2">
    <w:name w:val="WW8Num31z2"/>
    <w:locked/>
  </w:style>
  <w:style w:type="character" w:customStyle="1" w:styleId="WW8Num31z3">
    <w:name w:val="WW8Num31z3"/>
    <w:locked/>
  </w:style>
  <w:style w:type="character" w:customStyle="1" w:styleId="WW8Num31z4">
    <w:name w:val="WW8Num31z4"/>
    <w:locked/>
  </w:style>
  <w:style w:type="character" w:customStyle="1" w:styleId="WW8Num31z5">
    <w:name w:val="WW8Num31z5"/>
    <w:locked/>
  </w:style>
  <w:style w:type="character" w:customStyle="1" w:styleId="WW8Num31z6">
    <w:name w:val="WW8Num31z6"/>
    <w:locked/>
  </w:style>
  <w:style w:type="character" w:customStyle="1" w:styleId="WW8Num31z7">
    <w:name w:val="WW8Num31z7"/>
    <w:locked/>
  </w:style>
  <w:style w:type="character" w:customStyle="1" w:styleId="WW8Num31z8">
    <w:name w:val="WW8Num31z8"/>
    <w:locked/>
  </w:style>
  <w:style w:type="character" w:customStyle="1" w:styleId="WW8Num32z0">
    <w:name w:val="WW8Num32z0"/>
    <w:locked/>
    <w:rPr>
      <w:rFonts w:ascii="Symbol" w:hAnsi="Symbol" w:cs="OpenSymbol"/>
    </w:rPr>
  </w:style>
  <w:style w:type="character" w:customStyle="1" w:styleId="WW8Num32z1">
    <w:name w:val="WW8Num32z1"/>
    <w:locked/>
  </w:style>
  <w:style w:type="character" w:customStyle="1" w:styleId="WW8Num32z2">
    <w:name w:val="WW8Num32z2"/>
    <w:locked/>
  </w:style>
  <w:style w:type="character" w:customStyle="1" w:styleId="WW8Num32z3">
    <w:name w:val="WW8Num32z3"/>
    <w:locked/>
  </w:style>
  <w:style w:type="character" w:customStyle="1" w:styleId="WW8Num32z4">
    <w:name w:val="WW8Num32z4"/>
    <w:locked/>
  </w:style>
  <w:style w:type="character" w:customStyle="1" w:styleId="WW8Num32z5">
    <w:name w:val="WW8Num32z5"/>
    <w:locked/>
  </w:style>
  <w:style w:type="character" w:customStyle="1" w:styleId="WW8Num32z6">
    <w:name w:val="WW8Num32z6"/>
    <w:locked/>
  </w:style>
  <w:style w:type="character" w:customStyle="1" w:styleId="WW8Num32z7">
    <w:name w:val="WW8Num32z7"/>
    <w:locked/>
  </w:style>
  <w:style w:type="character" w:customStyle="1" w:styleId="WW8Num32z8">
    <w:name w:val="WW8Num32z8"/>
    <w:locked/>
  </w:style>
  <w:style w:type="character" w:customStyle="1" w:styleId="WW8Num33z0">
    <w:name w:val="WW8Num33z0"/>
    <w:locked/>
    <w:rPr>
      <w:rFonts w:ascii="Symbol" w:hAnsi="Symbol" w:cs="OpenSymbol"/>
    </w:rPr>
  </w:style>
  <w:style w:type="character" w:customStyle="1" w:styleId="WW8Num33z1">
    <w:name w:val="WW8Num33z1"/>
    <w:locked/>
    <w:rPr>
      <w:rFonts w:ascii="OpenSymbol" w:hAnsi="OpenSymbol" w:cs="OpenSymbol"/>
    </w:rPr>
  </w:style>
  <w:style w:type="character" w:customStyle="1" w:styleId="WW8Num34z0">
    <w:name w:val="WW8Num34z0"/>
    <w:locked/>
    <w:rPr>
      <w:rFonts w:ascii="Mote Regular" w:hAnsi="Mote Regular" w:cs="Mote Regular"/>
    </w:rPr>
  </w:style>
  <w:style w:type="character" w:customStyle="1" w:styleId="WW8Num34z1">
    <w:name w:val="WW8Num34z1"/>
    <w:locked/>
  </w:style>
  <w:style w:type="character" w:customStyle="1" w:styleId="WW8Num34z2">
    <w:name w:val="WW8Num34z2"/>
    <w:locked/>
  </w:style>
  <w:style w:type="character" w:customStyle="1" w:styleId="WW8Num34z3">
    <w:name w:val="WW8Num34z3"/>
    <w:locked/>
  </w:style>
  <w:style w:type="character" w:customStyle="1" w:styleId="WW8Num34z4">
    <w:name w:val="WW8Num34z4"/>
    <w:locked/>
  </w:style>
  <w:style w:type="character" w:customStyle="1" w:styleId="WW8Num34z5">
    <w:name w:val="WW8Num34z5"/>
    <w:locked/>
  </w:style>
  <w:style w:type="character" w:customStyle="1" w:styleId="WW8Num34z6">
    <w:name w:val="WW8Num34z6"/>
    <w:locked/>
  </w:style>
  <w:style w:type="character" w:customStyle="1" w:styleId="WW8Num34z7">
    <w:name w:val="WW8Num34z7"/>
    <w:locked/>
  </w:style>
  <w:style w:type="character" w:customStyle="1" w:styleId="WW8Num34z8">
    <w:name w:val="WW8Num34z8"/>
    <w:locked/>
  </w:style>
  <w:style w:type="character" w:customStyle="1" w:styleId="WW8Num35z0">
    <w:name w:val="WW8Num35z0"/>
    <w:locked/>
  </w:style>
  <w:style w:type="character" w:customStyle="1" w:styleId="WW8Num35z1">
    <w:name w:val="WW8Num35z1"/>
    <w:locked/>
  </w:style>
  <w:style w:type="character" w:customStyle="1" w:styleId="WW8Num35z2">
    <w:name w:val="WW8Num35z2"/>
    <w:locked/>
  </w:style>
  <w:style w:type="character" w:customStyle="1" w:styleId="WW8Num35z3">
    <w:name w:val="WW8Num35z3"/>
    <w:locked/>
  </w:style>
  <w:style w:type="character" w:customStyle="1" w:styleId="WW8Num35z4">
    <w:name w:val="WW8Num35z4"/>
    <w:locked/>
  </w:style>
  <w:style w:type="character" w:customStyle="1" w:styleId="WW8Num35z5">
    <w:name w:val="WW8Num35z5"/>
    <w:locked/>
  </w:style>
  <w:style w:type="character" w:customStyle="1" w:styleId="WW8Num35z6">
    <w:name w:val="WW8Num35z6"/>
    <w:locked/>
  </w:style>
  <w:style w:type="character" w:customStyle="1" w:styleId="WW8Num35z7">
    <w:name w:val="WW8Num35z7"/>
    <w:locked/>
  </w:style>
  <w:style w:type="character" w:customStyle="1" w:styleId="WW8Num35z8">
    <w:name w:val="WW8Num35z8"/>
    <w:locked/>
  </w:style>
  <w:style w:type="character" w:customStyle="1" w:styleId="WW8Num36z0">
    <w:name w:val="WW8Num36z0"/>
    <w:locked/>
    <w:rPr>
      <w:rFonts w:ascii="Symbol" w:hAnsi="Symbol" w:cs="Symbol"/>
    </w:rPr>
  </w:style>
  <w:style w:type="character" w:customStyle="1" w:styleId="WW8Num36z1">
    <w:name w:val="WW8Num36z1"/>
    <w:locked/>
    <w:rPr>
      <w:rFonts w:ascii="OpenSymbol" w:hAnsi="OpenSymbol" w:cs="OpenSymbol"/>
    </w:rPr>
  </w:style>
  <w:style w:type="character" w:customStyle="1" w:styleId="WW8Num36z3">
    <w:name w:val="WW8Num36z3"/>
    <w:locked/>
    <w:rPr>
      <w:rFonts w:ascii="Wingdings" w:hAnsi="Wingdings" w:cs="OpenSymbol"/>
    </w:rPr>
  </w:style>
  <w:style w:type="character" w:customStyle="1" w:styleId="WW8Num13z2">
    <w:name w:val="WW8Num13z2"/>
    <w:locked/>
  </w:style>
  <w:style w:type="character" w:customStyle="1" w:styleId="WW8Num13z3">
    <w:name w:val="WW8Num13z3"/>
    <w:locked/>
  </w:style>
  <w:style w:type="character" w:customStyle="1" w:styleId="WW8Num13z4">
    <w:name w:val="WW8Num13z4"/>
    <w:locked/>
  </w:style>
  <w:style w:type="character" w:customStyle="1" w:styleId="WW8Num13z5">
    <w:name w:val="WW8Num13z5"/>
    <w:locked/>
  </w:style>
  <w:style w:type="character" w:customStyle="1" w:styleId="WW8Num13z6">
    <w:name w:val="WW8Num13z6"/>
    <w:locked/>
  </w:style>
  <w:style w:type="character" w:customStyle="1" w:styleId="WW8Num13z7">
    <w:name w:val="WW8Num13z7"/>
    <w:locked/>
  </w:style>
  <w:style w:type="character" w:customStyle="1" w:styleId="WW8Num13z8">
    <w:name w:val="WW8Num13z8"/>
    <w:locked/>
  </w:style>
  <w:style w:type="character" w:customStyle="1" w:styleId="WW8Num22z1">
    <w:name w:val="WW8Num22z1"/>
    <w:locked/>
    <w:rPr>
      <w:rFonts w:ascii="OpenSymbol" w:hAnsi="OpenSymbol" w:cs="OpenSymbol"/>
    </w:rPr>
  </w:style>
  <w:style w:type="character" w:customStyle="1" w:styleId="WW8Num23z1">
    <w:name w:val="WW8Num23z1"/>
    <w:locked/>
    <w:rPr>
      <w:rFonts w:ascii="OpenSymbol" w:hAnsi="OpenSymbol" w:cs="DejaVu Sans"/>
    </w:rPr>
  </w:style>
  <w:style w:type="character" w:customStyle="1" w:styleId="WW8Num36z2">
    <w:name w:val="WW8Num36z2"/>
    <w:locked/>
  </w:style>
  <w:style w:type="character" w:customStyle="1" w:styleId="WW8Num36z4">
    <w:name w:val="WW8Num36z4"/>
    <w:locked/>
  </w:style>
  <w:style w:type="character" w:customStyle="1" w:styleId="WW8Num36z5">
    <w:name w:val="WW8Num36z5"/>
    <w:locked/>
  </w:style>
  <w:style w:type="character" w:customStyle="1" w:styleId="WW8Num36z6">
    <w:name w:val="WW8Num36z6"/>
    <w:locked/>
  </w:style>
  <w:style w:type="character" w:customStyle="1" w:styleId="WW8Num36z7">
    <w:name w:val="WW8Num36z7"/>
    <w:locked/>
  </w:style>
  <w:style w:type="character" w:customStyle="1" w:styleId="WW8Num36z8">
    <w:name w:val="WW8Num36z8"/>
    <w:locked/>
  </w:style>
  <w:style w:type="character" w:customStyle="1" w:styleId="WW8Num37z0">
    <w:name w:val="WW8Num37z0"/>
    <w:locked/>
    <w:rPr>
      <w:rFonts w:cs="Mote Regular"/>
      <w:szCs w:val="20"/>
    </w:rPr>
  </w:style>
  <w:style w:type="character" w:customStyle="1" w:styleId="WW8Num37z1">
    <w:name w:val="WW8Num37z1"/>
    <w:locked/>
  </w:style>
  <w:style w:type="character" w:customStyle="1" w:styleId="WW8Num37z2">
    <w:name w:val="WW8Num37z2"/>
    <w:locked/>
  </w:style>
  <w:style w:type="character" w:customStyle="1" w:styleId="WW8Num37z3">
    <w:name w:val="WW8Num37z3"/>
    <w:locked/>
  </w:style>
  <w:style w:type="character" w:customStyle="1" w:styleId="WW8Num37z4">
    <w:name w:val="WW8Num37z4"/>
    <w:locked/>
  </w:style>
  <w:style w:type="character" w:customStyle="1" w:styleId="WW8Num37z5">
    <w:name w:val="WW8Num37z5"/>
    <w:locked/>
  </w:style>
  <w:style w:type="character" w:customStyle="1" w:styleId="WW8Num37z6">
    <w:name w:val="WW8Num37z6"/>
    <w:locked/>
  </w:style>
  <w:style w:type="character" w:customStyle="1" w:styleId="WW8Num37z7">
    <w:name w:val="WW8Num37z7"/>
    <w:locked/>
  </w:style>
  <w:style w:type="character" w:customStyle="1" w:styleId="WW8Num37z8">
    <w:name w:val="WW8Num37z8"/>
    <w:locked/>
  </w:style>
  <w:style w:type="character" w:customStyle="1" w:styleId="WW8Num38z0">
    <w:name w:val="WW8Num38z0"/>
    <w:locked/>
    <w:rPr>
      <w:rFonts w:ascii="Symbol" w:hAnsi="Symbol" w:cs="OpenSymbol"/>
    </w:rPr>
  </w:style>
  <w:style w:type="character" w:customStyle="1" w:styleId="WW8Num38z1">
    <w:name w:val="WW8Num38z1"/>
    <w:locked/>
    <w:rPr>
      <w:rFonts w:ascii="OpenSymbol" w:hAnsi="OpenSymbol" w:cs="OpenSymbol"/>
    </w:rPr>
  </w:style>
  <w:style w:type="character" w:customStyle="1" w:styleId="WW8Num39z0">
    <w:name w:val="WW8Num39z0"/>
    <w:locked/>
    <w:rPr>
      <w:rFonts w:ascii="Mote Regular" w:hAnsi="Mote Regular" w:cs="Mote Regular"/>
    </w:rPr>
  </w:style>
  <w:style w:type="character" w:customStyle="1" w:styleId="WW8Num39z1">
    <w:name w:val="WW8Num39z1"/>
    <w:locked/>
  </w:style>
  <w:style w:type="character" w:customStyle="1" w:styleId="WW8Num39z2">
    <w:name w:val="WW8Num39z2"/>
    <w:locked/>
  </w:style>
  <w:style w:type="character" w:customStyle="1" w:styleId="WW8Num39z3">
    <w:name w:val="WW8Num39z3"/>
    <w:locked/>
  </w:style>
  <w:style w:type="character" w:customStyle="1" w:styleId="WW8Num39z4">
    <w:name w:val="WW8Num39z4"/>
    <w:locked/>
  </w:style>
  <w:style w:type="character" w:customStyle="1" w:styleId="WW8Num39z5">
    <w:name w:val="WW8Num39z5"/>
    <w:locked/>
  </w:style>
  <w:style w:type="character" w:customStyle="1" w:styleId="WW8Num39z6">
    <w:name w:val="WW8Num39z6"/>
    <w:locked/>
  </w:style>
  <w:style w:type="character" w:customStyle="1" w:styleId="WW8Num39z7">
    <w:name w:val="WW8Num39z7"/>
    <w:locked/>
  </w:style>
  <w:style w:type="character" w:customStyle="1" w:styleId="WW8Num39z8">
    <w:name w:val="WW8Num39z8"/>
    <w:locked/>
  </w:style>
  <w:style w:type="character" w:customStyle="1" w:styleId="WW8Num40z0">
    <w:name w:val="WW8Num40z0"/>
    <w:locked/>
    <w:rPr>
      <w:rFonts w:ascii="Mote Bold" w:hAnsi="Mote Bold" w:cs="Mote Bold"/>
    </w:rPr>
  </w:style>
  <w:style w:type="character" w:customStyle="1" w:styleId="WW8Num40z1">
    <w:name w:val="WW8Num40z1"/>
    <w:locked/>
  </w:style>
  <w:style w:type="character" w:customStyle="1" w:styleId="WW8Num40z2">
    <w:name w:val="WW8Num40z2"/>
    <w:locked/>
  </w:style>
  <w:style w:type="character" w:customStyle="1" w:styleId="WW8Num40z3">
    <w:name w:val="WW8Num40z3"/>
    <w:locked/>
  </w:style>
  <w:style w:type="character" w:customStyle="1" w:styleId="WW8Num40z4">
    <w:name w:val="WW8Num40z4"/>
    <w:locked/>
  </w:style>
  <w:style w:type="character" w:customStyle="1" w:styleId="WW8Num40z5">
    <w:name w:val="WW8Num40z5"/>
    <w:locked/>
  </w:style>
  <w:style w:type="character" w:customStyle="1" w:styleId="WW8Num40z6">
    <w:name w:val="WW8Num40z6"/>
    <w:locked/>
  </w:style>
  <w:style w:type="character" w:customStyle="1" w:styleId="WW8Num40z7">
    <w:name w:val="WW8Num40z7"/>
    <w:locked/>
  </w:style>
  <w:style w:type="character" w:customStyle="1" w:styleId="WW8Num40z8">
    <w:name w:val="WW8Num40z8"/>
    <w:locked/>
  </w:style>
  <w:style w:type="character" w:customStyle="1" w:styleId="WW8Num41z0">
    <w:name w:val="WW8Num41z0"/>
    <w:locked/>
    <w:rPr>
      <w:rFonts w:ascii="Symbol" w:hAnsi="Symbol" w:cs="Symbol"/>
    </w:rPr>
  </w:style>
  <w:style w:type="character" w:customStyle="1" w:styleId="WW8Num41z1">
    <w:name w:val="WW8Num41z1"/>
    <w:locked/>
    <w:rPr>
      <w:rFonts w:ascii="OpenSymbol" w:hAnsi="OpenSymbol" w:cs="OpenSymbol"/>
    </w:rPr>
  </w:style>
  <w:style w:type="character" w:customStyle="1" w:styleId="WW8Num41z3">
    <w:name w:val="WW8Num41z3"/>
    <w:locked/>
    <w:rPr>
      <w:rFonts w:ascii="Wingdings" w:hAnsi="Wingdings" w:cs="OpenSymbol"/>
    </w:rPr>
  </w:style>
  <w:style w:type="character" w:customStyle="1" w:styleId="WW8Num42z0">
    <w:name w:val="WW8Num42z0"/>
    <w:locked/>
    <w:rPr>
      <w:rFonts w:ascii="Symbol" w:hAnsi="Symbol" w:cs="Symbol"/>
    </w:rPr>
  </w:style>
  <w:style w:type="character" w:customStyle="1" w:styleId="WW8Num42z1">
    <w:name w:val="WW8Num42z1"/>
    <w:locked/>
    <w:rPr>
      <w:rFonts w:ascii="OpenSymbol" w:hAnsi="OpenSymbol" w:cs="OpenSymbol"/>
    </w:rPr>
  </w:style>
  <w:style w:type="character" w:customStyle="1" w:styleId="WW8Num38z2">
    <w:name w:val="WW8Num38z2"/>
    <w:locked/>
  </w:style>
  <w:style w:type="character" w:customStyle="1" w:styleId="WW8Num38z3">
    <w:name w:val="WW8Num38z3"/>
    <w:locked/>
  </w:style>
  <w:style w:type="character" w:customStyle="1" w:styleId="WW8Num38z4">
    <w:name w:val="WW8Num38z4"/>
    <w:locked/>
  </w:style>
  <w:style w:type="character" w:customStyle="1" w:styleId="WW8Num38z5">
    <w:name w:val="WW8Num38z5"/>
    <w:locked/>
  </w:style>
  <w:style w:type="character" w:customStyle="1" w:styleId="WW8Num38z6">
    <w:name w:val="WW8Num38z6"/>
    <w:locked/>
  </w:style>
  <w:style w:type="character" w:customStyle="1" w:styleId="WW8Num38z7">
    <w:name w:val="WW8Num38z7"/>
    <w:locked/>
  </w:style>
  <w:style w:type="character" w:customStyle="1" w:styleId="WW8Num38z8">
    <w:name w:val="WW8Num38z8"/>
    <w:locked/>
  </w:style>
  <w:style w:type="character" w:customStyle="1" w:styleId="WW8Num41z2">
    <w:name w:val="WW8Num41z2"/>
    <w:locked/>
  </w:style>
  <w:style w:type="character" w:customStyle="1" w:styleId="WW8Num41z4">
    <w:name w:val="WW8Num41z4"/>
    <w:locked/>
  </w:style>
  <w:style w:type="character" w:customStyle="1" w:styleId="WW8Num41z5">
    <w:name w:val="WW8Num41z5"/>
    <w:locked/>
  </w:style>
  <w:style w:type="character" w:customStyle="1" w:styleId="WW8Num41z6">
    <w:name w:val="WW8Num41z6"/>
    <w:locked/>
  </w:style>
  <w:style w:type="character" w:customStyle="1" w:styleId="WW8Num41z7">
    <w:name w:val="WW8Num41z7"/>
    <w:locked/>
  </w:style>
  <w:style w:type="character" w:customStyle="1" w:styleId="WW8Num41z8">
    <w:name w:val="WW8Num41z8"/>
    <w:locked/>
  </w:style>
  <w:style w:type="character" w:customStyle="1" w:styleId="WW8Num30z2">
    <w:name w:val="WW8Num30z2"/>
    <w:locked/>
  </w:style>
  <w:style w:type="character" w:customStyle="1" w:styleId="WW8Num30z3">
    <w:name w:val="WW8Num30z3"/>
    <w:locked/>
  </w:style>
  <w:style w:type="character" w:customStyle="1" w:styleId="WW8Num30z4">
    <w:name w:val="WW8Num30z4"/>
    <w:locked/>
  </w:style>
  <w:style w:type="character" w:customStyle="1" w:styleId="WW8Num30z5">
    <w:name w:val="WW8Num30z5"/>
    <w:locked/>
  </w:style>
  <w:style w:type="character" w:customStyle="1" w:styleId="WW8Num30z6">
    <w:name w:val="WW8Num30z6"/>
    <w:locked/>
  </w:style>
  <w:style w:type="character" w:customStyle="1" w:styleId="WW8Num30z7">
    <w:name w:val="WW8Num30z7"/>
    <w:locked/>
  </w:style>
  <w:style w:type="character" w:customStyle="1" w:styleId="WW8Num30z8">
    <w:name w:val="WW8Num30z8"/>
    <w:locked/>
  </w:style>
  <w:style w:type="character" w:customStyle="1" w:styleId="WW8Num42z2">
    <w:name w:val="WW8Num42z2"/>
    <w:locked/>
  </w:style>
  <w:style w:type="character" w:customStyle="1" w:styleId="WW8Num42z3">
    <w:name w:val="WW8Num42z3"/>
    <w:locked/>
  </w:style>
  <w:style w:type="character" w:customStyle="1" w:styleId="WW8Num42z4">
    <w:name w:val="WW8Num42z4"/>
    <w:locked/>
  </w:style>
  <w:style w:type="character" w:customStyle="1" w:styleId="WW8Num42z5">
    <w:name w:val="WW8Num42z5"/>
    <w:locked/>
  </w:style>
  <w:style w:type="character" w:customStyle="1" w:styleId="WW8Num42z6">
    <w:name w:val="WW8Num42z6"/>
    <w:locked/>
  </w:style>
  <w:style w:type="character" w:customStyle="1" w:styleId="WW8Num42z7">
    <w:name w:val="WW8Num42z7"/>
    <w:locked/>
  </w:style>
  <w:style w:type="character" w:customStyle="1" w:styleId="WW8Num42z8">
    <w:name w:val="WW8Num42z8"/>
    <w:locked/>
  </w:style>
  <w:style w:type="character" w:customStyle="1" w:styleId="WW8Num4z2">
    <w:name w:val="WW8Num4z2"/>
    <w:locked/>
    <w:rPr>
      <w:rFonts w:ascii="Mote Regular" w:hAnsi="Mote Regular" w:cs="Mote Regular"/>
    </w:rPr>
  </w:style>
  <w:style w:type="character" w:customStyle="1" w:styleId="WW8Num4z4">
    <w:name w:val="WW8Num4z4"/>
    <w:locked/>
  </w:style>
  <w:style w:type="character" w:customStyle="1" w:styleId="WW8Num4z5">
    <w:name w:val="WW8Num4z5"/>
    <w:locked/>
  </w:style>
  <w:style w:type="character" w:customStyle="1" w:styleId="WW8Num4z6">
    <w:name w:val="WW8Num4z6"/>
    <w:locked/>
  </w:style>
  <w:style w:type="character" w:customStyle="1" w:styleId="WW8Num4z7">
    <w:name w:val="WW8Num4z7"/>
    <w:locked/>
  </w:style>
  <w:style w:type="character" w:customStyle="1" w:styleId="WW8Num4z8">
    <w:name w:val="WW8Num4z8"/>
    <w:locked/>
  </w:style>
  <w:style w:type="character" w:customStyle="1" w:styleId="WW8Num5z3">
    <w:name w:val="WW8Num5z3"/>
    <w:locked/>
    <w:rPr>
      <w:rFonts w:ascii="Symbol" w:hAnsi="Symbol" w:cs="Symbol"/>
    </w:rPr>
  </w:style>
  <w:style w:type="character" w:customStyle="1" w:styleId="WW8Num14z2">
    <w:name w:val="WW8Num14z2"/>
    <w:locked/>
  </w:style>
  <w:style w:type="character" w:customStyle="1" w:styleId="WW8Num14z3">
    <w:name w:val="WW8Num14z3"/>
    <w:locked/>
  </w:style>
  <w:style w:type="character" w:customStyle="1" w:styleId="WW8Num14z4">
    <w:name w:val="WW8Num14z4"/>
    <w:locked/>
  </w:style>
  <w:style w:type="character" w:customStyle="1" w:styleId="WW8Num14z5">
    <w:name w:val="WW8Num14z5"/>
    <w:locked/>
  </w:style>
  <w:style w:type="character" w:customStyle="1" w:styleId="WW8Num14z6">
    <w:name w:val="WW8Num14z6"/>
    <w:locked/>
  </w:style>
  <w:style w:type="character" w:customStyle="1" w:styleId="WW8Num14z7">
    <w:name w:val="WW8Num14z7"/>
    <w:locked/>
  </w:style>
  <w:style w:type="character" w:customStyle="1" w:styleId="WW8Num14z8">
    <w:name w:val="WW8Num14z8"/>
    <w:locked/>
  </w:style>
  <w:style w:type="character" w:customStyle="1" w:styleId="WW8Num24z1">
    <w:name w:val="WW8Num24z1"/>
    <w:locked/>
    <w:rPr>
      <w:rFonts w:ascii="OpenSymbol" w:hAnsi="OpenSymbol" w:cs="DejaVu Sans"/>
    </w:rPr>
  </w:style>
  <w:style w:type="character" w:customStyle="1" w:styleId="WW8Num19z3">
    <w:name w:val="WW8Num19z3"/>
    <w:locked/>
    <w:rPr>
      <w:rFonts w:ascii="Symbol" w:hAnsi="Symbol" w:cs="Times New Roman"/>
      <w:color w:val="000000"/>
      <w:szCs w:val="20"/>
      <w:lang w:val="hr-HR"/>
    </w:rPr>
  </w:style>
  <w:style w:type="character" w:customStyle="1" w:styleId="WW8Num25z1">
    <w:name w:val="WW8Num25z1"/>
    <w:locked/>
    <w:rPr>
      <w:rFonts w:ascii="OpenSymbol" w:hAnsi="OpenSymbol" w:cs="DejaVu Sans"/>
    </w:rPr>
  </w:style>
  <w:style w:type="character" w:customStyle="1" w:styleId="WW8Num33z2">
    <w:name w:val="WW8Num33z2"/>
    <w:locked/>
  </w:style>
  <w:style w:type="character" w:customStyle="1" w:styleId="WW8Num33z3">
    <w:name w:val="WW8Num33z3"/>
    <w:locked/>
  </w:style>
  <w:style w:type="character" w:customStyle="1" w:styleId="WW8Num33z4">
    <w:name w:val="WW8Num33z4"/>
    <w:locked/>
  </w:style>
  <w:style w:type="character" w:customStyle="1" w:styleId="WW8Num33z5">
    <w:name w:val="WW8Num33z5"/>
    <w:locked/>
  </w:style>
  <w:style w:type="character" w:customStyle="1" w:styleId="WW8Num33z6">
    <w:name w:val="WW8Num33z6"/>
    <w:locked/>
  </w:style>
  <w:style w:type="character" w:customStyle="1" w:styleId="WW8Num33z7">
    <w:name w:val="WW8Num33z7"/>
    <w:locked/>
  </w:style>
  <w:style w:type="character" w:customStyle="1" w:styleId="WW8Num33z8">
    <w:name w:val="WW8Num33z8"/>
    <w:locked/>
  </w:style>
  <w:style w:type="character" w:customStyle="1" w:styleId="WW8Num6z3">
    <w:name w:val="WW8Num6z3"/>
    <w:locked/>
    <w:rPr>
      <w:rFonts w:ascii="Symbol" w:hAnsi="Symbol" w:cs="Symbol"/>
    </w:rPr>
  </w:style>
  <w:style w:type="character" w:customStyle="1" w:styleId="WW8Num15z2">
    <w:name w:val="WW8Num15z2"/>
    <w:locked/>
  </w:style>
  <w:style w:type="character" w:customStyle="1" w:styleId="WW8Num15z3">
    <w:name w:val="WW8Num15z3"/>
    <w:locked/>
  </w:style>
  <w:style w:type="character" w:customStyle="1" w:styleId="WW8Num15z4">
    <w:name w:val="WW8Num15z4"/>
    <w:locked/>
  </w:style>
  <w:style w:type="character" w:customStyle="1" w:styleId="WW8Num15z5">
    <w:name w:val="WW8Num15z5"/>
    <w:locked/>
  </w:style>
  <w:style w:type="character" w:customStyle="1" w:styleId="WW8Num15z6">
    <w:name w:val="WW8Num15z6"/>
    <w:locked/>
  </w:style>
  <w:style w:type="character" w:customStyle="1" w:styleId="WW8Num15z7">
    <w:name w:val="WW8Num15z7"/>
    <w:locked/>
  </w:style>
  <w:style w:type="character" w:customStyle="1" w:styleId="WW8Num15z8">
    <w:name w:val="WW8Num15z8"/>
    <w:locked/>
  </w:style>
  <w:style w:type="character" w:customStyle="1" w:styleId="WW8Num26z1">
    <w:name w:val="WW8Num26z1"/>
    <w:locked/>
    <w:rPr>
      <w:rFonts w:ascii="OpenSymbol" w:hAnsi="OpenSymbol" w:cs="OpenSymbol"/>
    </w:rPr>
  </w:style>
  <w:style w:type="character" w:customStyle="1" w:styleId="WW8Num43z0">
    <w:name w:val="WW8Num43z0"/>
    <w:locked/>
  </w:style>
  <w:style w:type="character" w:customStyle="1" w:styleId="WW8Num44z0">
    <w:name w:val="WW8Num44z0"/>
    <w:locked/>
    <w:rPr>
      <w:rFonts w:cs="Mote Regular"/>
      <w:color w:val="000000"/>
      <w:szCs w:val="20"/>
      <w:lang w:val="hr-HR"/>
    </w:rPr>
  </w:style>
  <w:style w:type="character" w:customStyle="1" w:styleId="WW8Num45z0">
    <w:name w:val="WW8Num45z0"/>
    <w:locked/>
    <w:rPr>
      <w:rFonts w:ascii="Symbol" w:hAnsi="Symbol" w:cs="Mote Regular"/>
      <w:color w:val="000000"/>
      <w:szCs w:val="20"/>
    </w:rPr>
  </w:style>
  <w:style w:type="character" w:customStyle="1" w:styleId="WW8Num46z0">
    <w:name w:val="WW8Num46z0"/>
    <w:locked/>
  </w:style>
  <w:style w:type="character" w:customStyle="1" w:styleId="WW8Num46z1">
    <w:name w:val="WW8Num46z1"/>
    <w:locked/>
  </w:style>
  <w:style w:type="character" w:customStyle="1" w:styleId="WW8Num46z2">
    <w:name w:val="WW8Num46z2"/>
    <w:locked/>
  </w:style>
  <w:style w:type="character" w:customStyle="1" w:styleId="WW8Num46z3">
    <w:name w:val="WW8Num46z3"/>
    <w:locked/>
  </w:style>
  <w:style w:type="character" w:customStyle="1" w:styleId="WW8Num46z4">
    <w:name w:val="WW8Num46z4"/>
    <w:locked/>
  </w:style>
  <w:style w:type="character" w:customStyle="1" w:styleId="WW8Num46z5">
    <w:name w:val="WW8Num46z5"/>
    <w:locked/>
  </w:style>
  <w:style w:type="character" w:customStyle="1" w:styleId="WW8Num46z6">
    <w:name w:val="WW8Num46z6"/>
    <w:locked/>
  </w:style>
  <w:style w:type="character" w:customStyle="1" w:styleId="WW8Num46z7">
    <w:name w:val="WW8Num46z7"/>
    <w:locked/>
  </w:style>
  <w:style w:type="character" w:customStyle="1" w:styleId="WW8Num46z8">
    <w:name w:val="WW8Num46z8"/>
    <w:locked/>
  </w:style>
  <w:style w:type="character" w:customStyle="1" w:styleId="WW8Num47z0">
    <w:name w:val="WW8Num47z0"/>
    <w:locked/>
    <w:rPr>
      <w:rFonts w:ascii="Symbol" w:hAnsi="Symbol" w:cs="Mote Bold"/>
    </w:rPr>
  </w:style>
  <w:style w:type="character" w:customStyle="1" w:styleId="WW8Num47z1">
    <w:name w:val="WW8Num47z1"/>
    <w:locked/>
    <w:rPr>
      <w:rFonts w:ascii="OpenSymbol" w:hAnsi="OpenSymbol" w:cs="OpenSymbol"/>
    </w:rPr>
  </w:style>
  <w:style w:type="character" w:customStyle="1" w:styleId="WW8Num48z0">
    <w:name w:val="WW8Num48z0"/>
    <w:locked/>
    <w:rPr>
      <w:rFonts w:ascii="Symbol" w:hAnsi="Symbol" w:cs="OpenSymbol"/>
    </w:rPr>
  </w:style>
  <w:style w:type="character" w:customStyle="1" w:styleId="WW8Num48z1">
    <w:name w:val="WW8Num48z1"/>
    <w:locked/>
    <w:rPr>
      <w:rFonts w:ascii="OpenSymbol" w:hAnsi="OpenSymbol" w:cs="OpenSymbol"/>
    </w:rPr>
  </w:style>
  <w:style w:type="character" w:customStyle="1" w:styleId="WW8Num17z2">
    <w:name w:val="WW8Num17z2"/>
    <w:locked/>
  </w:style>
  <w:style w:type="character" w:customStyle="1" w:styleId="WW8Num17z3">
    <w:name w:val="WW8Num17z3"/>
    <w:locked/>
  </w:style>
  <w:style w:type="character" w:customStyle="1" w:styleId="WW8Num17z4">
    <w:name w:val="WW8Num17z4"/>
    <w:locked/>
  </w:style>
  <w:style w:type="character" w:customStyle="1" w:styleId="WW8Num17z5">
    <w:name w:val="WW8Num17z5"/>
    <w:locked/>
  </w:style>
  <w:style w:type="character" w:customStyle="1" w:styleId="WW8Num17z6">
    <w:name w:val="WW8Num17z6"/>
    <w:locked/>
  </w:style>
  <w:style w:type="character" w:customStyle="1" w:styleId="WW8Num17z7">
    <w:name w:val="WW8Num17z7"/>
    <w:locked/>
  </w:style>
  <w:style w:type="character" w:customStyle="1" w:styleId="WW8Num17z8">
    <w:name w:val="WW8Num17z8"/>
    <w:locked/>
  </w:style>
  <w:style w:type="character" w:customStyle="1" w:styleId="WW8Num49z0">
    <w:name w:val="WW8Num49z0"/>
    <w:locked/>
  </w:style>
  <w:style w:type="character" w:customStyle="1" w:styleId="WW8Num49z1">
    <w:name w:val="WW8Num49z1"/>
    <w:locked/>
  </w:style>
  <w:style w:type="character" w:customStyle="1" w:styleId="WW8Num49z2">
    <w:name w:val="WW8Num49z2"/>
    <w:locked/>
  </w:style>
  <w:style w:type="character" w:customStyle="1" w:styleId="WW8Num49z3">
    <w:name w:val="WW8Num49z3"/>
    <w:locked/>
  </w:style>
  <w:style w:type="character" w:customStyle="1" w:styleId="WW8Num49z4">
    <w:name w:val="WW8Num49z4"/>
    <w:locked/>
  </w:style>
  <w:style w:type="character" w:customStyle="1" w:styleId="WW8Num49z5">
    <w:name w:val="WW8Num49z5"/>
    <w:locked/>
  </w:style>
  <w:style w:type="character" w:customStyle="1" w:styleId="WW8Num49z6">
    <w:name w:val="WW8Num49z6"/>
    <w:locked/>
  </w:style>
  <w:style w:type="character" w:customStyle="1" w:styleId="WW8Num49z7">
    <w:name w:val="WW8Num49z7"/>
    <w:locked/>
  </w:style>
  <w:style w:type="character" w:customStyle="1" w:styleId="WW8Num49z8">
    <w:name w:val="WW8Num49z8"/>
    <w:locked/>
  </w:style>
  <w:style w:type="character" w:customStyle="1" w:styleId="WW8Num50z0">
    <w:name w:val="WW8Num50z0"/>
    <w:locked/>
    <w:rPr>
      <w:rFonts w:ascii="Symbol" w:hAnsi="Symbol" w:cs="Mote Bold"/>
    </w:rPr>
  </w:style>
  <w:style w:type="character" w:customStyle="1" w:styleId="WW8Num50z1">
    <w:name w:val="WW8Num50z1"/>
    <w:locked/>
    <w:rPr>
      <w:rFonts w:ascii="OpenSymbol" w:hAnsi="OpenSymbol" w:cs="OpenSymbol"/>
    </w:rPr>
  </w:style>
  <w:style w:type="character" w:customStyle="1" w:styleId="WW8Num51z0">
    <w:name w:val="WW8Num51z0"/>
    <w:locked/>
    <w:rPr>
      <w:rFonts w:ascii="Symbol" w:hAnsi="Symbol" w:cs="OpenSymbol"/>
    </w:rPr>
  </w:style>
  <w:style w:type="character" w:customStyle="1" w:styleId="WW8Num51z1">
    <w:name w:val="WW8Num51z1"/>
    <w:locked/>
    <w:rPr>
      <w:rFonts w:ascii="OpenSymbol" w:hAnsi="OpenSymbol" w:cs="OpenSymbol"/>
    </w:rPr>
  </w:style>
  <w:style w:type="character" w:customStyle="1" w:styleId="WW8Num52z0">
    <w:name w:val="WW8Num52z0"/>
    <w:locked/>
  </w:style>
  <w:style w:type="character" w:customStyle="1" w:styleId="WW8Num52z1">
    <w:name w:val="WW8Num52z1"/>
    <w:locked/>
  </w:style>
  <w:style w:type="character" w:customStyle="1" w:styleId="WW8Num52z2">
    <w:name w:val="WW8Num52z2"/>
    <w:locked/>
  </w:style>
  <w:style w:type="character" w:customStyle="1" w:styleId="WW8Num52z3">
    <w:name w:val="WW8Num52z3"/>
    <w:locked/>
  </w:style>
  <w:style w:type="character" w:customStyle="1" w:styleId="WW8Num52z4">
    <w:name w:val="WW8Num52z4"/>
    <w:locked/>
  </w:style>
  <w:style w:type="character" w:customStyle="1" w:styleId="WW8Num52z5">
    <w:name w:val="WW8Num52z5"/>
    <w:locked/>
  </w:style>
  <w:style w:type="character" w:customStyle="1" w:styleId="WW8Num52z6">
    <w:name w:val="WW8Num52z6"/>
    <w:locked/>
  </w:style>
  <w:style w:type="character" w:customStyle="1" w:styleId="WW8Num52z7">
    <w:name w:val="WW8Num52z7"/>
    <w:locked/>
  </w:style>
  <w:style w:type="character" w:customStyle="1" w:styleId="WW8Num52z8">
    <w:name w:val="WW8Num52z8"/>
    <w:locked/>
  </w:style>
  <w:style w:type="character" w:customStyle="1" w:styleId="WW8Num7z3">
    <w:name w:val="WW8Num7z3"/>
    <w:locked/>
    <w:rPr>
      <w:rFonts w:ascii="Symbol" w:hAnsi="Symbol" w:cs="Symbol"/>
    </w:rPr>
  </w:style>
  <w:style w:type="character" w:customStyle="1" w:styleId="WW8Num18z2">
    <w:name w:val="WW8Num18z2"/>
    <w:locked/>
  </w:style>
  <w:style w:type="character" w:customStyle="1" w:styleId="WW8Num18z3">
    <w:name w:val="WW8Num18z3"/>
    <w:locked/>
  </w:style>
  <w:style w:type="character" w:customStyle="1" w:styleId="WW8Num18z4">
    <w:name w:val="WW8Num18z4"/>
    <w:locked/>
  </w:style>
  <w:style w:type="character" w:customStyle="1" w:styleId="WW8Num18z5">
    <w:name w:val="WW8Num18z5"/>
    <w:locked/>
  </w:style>
  <w:style w:type="character" w:customStyle="1" w:styleId="WW8Num18z6">
    <w:name w:val="WW8Num18z6"/>
    <w:locked/>
  </w:style>
  <w:style w:type="character" w:customStyle="1" w:styleId="WW8Num18z7">
    <w:name w:val="WW8Num18z7"/>
    <w:locked/>
  </w:style>
  <w:style w:type="character" w:customStyle="1" w:styleId="WW8Num18z8">
    <w:name w:val="WW8Num18z8"/>
    <w:locked/>
  </w:style>
  <w:style w:type="character" w:customStyle="1" w:styleId="WW8Num50z2">
    <w:name w:val="WW8Num50z2"/>
    <w:locked/>
  </w:style>
  <w:style w:type="character" w:customStyle="1" w:styleId="WW8Num50z3">
    <w:name w:val="WW8Num50z3"/>
    <w:locked/>
  </w:style>
  <w:style w:type="character" w:customStyle="1" w:styleId="WW8Num50z4">
    <w:name w:val="WW8Num50z4"/>
    <w:locked/>
  </w:style>
  <w:style w:type="character" w:customStyle="1" w:styleId="WW8Num50z5">
    <w:name w:val="WW8Num50z5"/>
    <w:locked/>
  </w:style>
  <w:style w:type="character" w:customStyle="1" w:styleId="WW8Num50z6">
    <w:name w:val="WW8Num50z6"/>
    <w:locked/>
  </w:style>
  <w:style w:type="character" w:customStyle="1" w:styleId="WW8Num50z7">
    <w:name w:val="WW8Num50z7"/>
    <w:locked/>
  </w:style>
  <w:style w:type="character" w:customStyle="1" w:styleId="WW8Num50z8">
    <w:name w:val="WW8Num50z8"/>
    <w:locked/>
  </w:style>
  <w:style w:type="character" w:customStyle="1" w:styleId="WW8Num53z0">
    <w:name w:val="WW8Num53z0"/>
    <w:locked/>
  </w:style>
  <w:style w:type="character" w:customStyle="1" w:styleId="WW8Num53z1">
    <w:name w:val="WW8Num53z1"/>
    <w:locked/>
  </w:style>
  <w:style w:type="character" w:customStyle="1" w:styleId="WW8Num53z2">
    <w:name w:val="WW8Num53z2"/>
    <w:locked/>
  </w:style>
  <w:style w:type="character" w:customStyle="1" w:styleId="WW8Num53z3">
    <w:name w:val="WW8Num53z3"/>
    <w:locked/>
  </w:style>
  <w:style w:type="character" w:customStyle="1" w:styleId="WW8Num53z4">
    <w:name w:val="WW8Num53z4"/>
    <w:locked/>
  </w:style>
  <w:style w:type="character" w:customStyle="1" w:styleId="WW8Num53z5">
    <w:name w:val="WW8Num53z5"/>
    <w:locked/>
  </w:style>
  <w:style w:type="character" w:customStyle="1" w:styleId="WW8Num53z6">
    <w:name w:val="WW8Num53z6"/>
    <w:locked/>
  </w:style>
  <w:style w:type="character" w:customStyle="1" w:styleId="WW8Num53z7">
    <w:name w:val="WW8Num53z7"/>
    <w:locked/>
  </w:style>
  <w:style w:type="character" w:customStyle="1" w:styleId="WW8Num53z8">
    <w:name w:val="WW8Num53z8"/>
    <w:locked/>
  </w:style>
  <w:style w:type="character" w:customStyle="1" w:styleId="WW8Num16z2">
    <w:name w:val="WW8Num16z2"/>
    <w:locked/>
  </w:style>
  <w:style w:type="character" w:customStyle="1" w:styleId="WW8Num16z3">
    <w:name w:val="WW8Num16z3"/>
    <w:locked/>
  </w:style>
  <w:style w:type="character" w:customStyle="1" w:styleId="WW8Num16z4">
    <w:name w:val="WW8Num16z4"/>
    <w:locked/>
  </w:style>
  <w:style w:type="character" w:customStyle="1" w:styleId="WW8Num16z5">
    <w:name w:val="WW8Num16z5"/>
    <w:locked/>
  </w:style>
  <w:style w:type="character" w:customStyle="1" w:styleId="WW8Num16z6">
    <w:name w:val="WW8Num16z6"/>
    <w:locked/>
  </w:style>
  <w:style w:type="character" w:customStyle="1" w:styleId="WW8Num16z7">
    <w:name w:val="WW8Num16z7"/>
    <w:locked/>
  </w:style>
  <w:style w:type="character" w:customStyle="1" w:styleId="WW8Num16z8">
    <w:name w:val="WW8Num16z8"/>
    <w:locked/>
  </w:style>
  <w:style w:type="character" w:customStyle="1" w:styleId="WW8Num43z1">
    <w:name w:val="WW8Num43z1"/>
    <w:locked/>
    <w:rPr>
      <w:rFonts w:ascii="Symbol" w:hAnsi="Symbol" w:cs="Times New Roman"/>
    </w:rPr>
  </w:style>
  <w:style w:type="character" w:customStyle="1" w:styleId="WW8Num43z2">
    <w:name w:val="WW8Num43z2"/>
    <w:locked/>
  </w:style>
  <w:style w:type="character" w:customStyle="1" w:styleId="WW8Num43z3">
    <w:name w:val="WW8Num43z3"/>
    <w:locked/>
  </w:style>
  <w:style w:type="character" w:customStyle="1" w:styleId="WW8Num43z4">
    <w:name w:val="WW8Num43z4"/>
    <w:locked/>
  </w:style>
  <w:style w:type="character" w:customStyle="1" w:styleId="WW8Num43z5">
    <w:name w:val="WW8Num43z5"/>
    <w:locked/>
  </w:style>
  <w:style w:type="character" w:customStyle="1" w:styleId="WW8Num43z6">
    <w:name w:val="WW8Num43z6"/>
    <w:locked/>
  </w:style>
  <w:style w:type="character" w:customStyle="1" w:styleId="WW8Num43z7">
    <w:name w:val="WW8Num43z7"/>
    <w:locked/>
  </w:style>
  <w:style w:type="character" w:customStyle="1" w:styleId="WW8Num43z8">
    <w:name w:val="WW8Num43z8"/>
    <w:locked/>
  </w:style>
  <w:style w:type="character" w:customStyle="1" w:styleId="WW8Num44z1">
    <w:name w:val="WW8Num44z1"/>
    <w:locked/>
    <w:rPr>
      <w:rFonts w:ascii="Symbol" w:hAnsi="Symbol" w:cs="Times New Roman"/>
    </w:rPr>
  </w:style>
  <w:style w:type="character" w:customStyle="1" w:styleId="WW8Num44z2">
    <w:name w:val="WW8Num44z2"/>
    <w:locked/>
    <w:rPr>
      <w:rFonts w:ascii="Wingdings" w:hAnsi="Wingdings" w:cs="Wingdings"/>
    </w:rPr>
  </w:style>
  <w:style w:type="character" w:customStyle="1" w:styleId="WW8Num45z1">
    <w:name w:val="WW8Num45z1"/>
    <w:locked/>
    <w:rPr>
      <w:rFonts w:ascii="Courier New" w:hAnsi="Courier New" w:cs="Courier New"/>
    </w:rPr>
  </w:style>
  <w:style w:type="character" w:customStyle="1" w:styleId="WW8Num45z2">
    <w:name w:val="WW8Num45z2"/>
    <w:locked/>
    <w:rPr>
      <w:rFonts w:ascii="Wingdings" w:hAnsi="Wingdings" w:cs="Wingdings"/>
    </w:rPr>
  </w:style>
  <w:style w:type="character" w:customStyle="1" w:styleId="WW8Num47z2">
    <w:name w:val="WW8Num47z2"/>
    <w:locked/>
  </w:style>
  <w:style w:type="character" w:customStyle="1" w:styleId="WW8Num47z3">
    <w:name w:val="WW8Num47z3"/>
    <w:locked/>
  </w:style>
  <w:style w:type="character" w:customStyle="1" w:styleId="WW8Num47z4">
    <w:name w:val="WW8Num47z4"/>
    <w:locked/>
  </w:style>
  <w:style w:type="character" w:customStyle="1" w:styleId="WW8Num47z5">
    <w:name w:val="WW8Num47z5"/>
    <w:locked/>
  </w:style>
  <w:style w:type="character" w:customStyle="1" w:styleId="WW8Num47z6">
    <w:name w:val="WW8Num47z6"/>
    <w:locked/>
  </w:style>
  <w:style w:type="character" w:customStyle="1" w:styleId="WW8Num47z7">
    <w:name w:val="WW8Num47z7"/>
    <w:locked/>
  </w:style>
  <w:style w:type="character" w:customStyle="1" w:styleId="WW8Num47z8">
    <w:name w:val="WW8Num47z8"/>
    <w:locked/>
  </w:style>
  <w:style w:type="character" w:customStyle="1" w:styleId="WW8Num48z2">
    <w:name w:val="WW8Num48z2"/>
    <w:locked/>
  </w:style>
  <w:style w:type="character" w:customStyle="1" w:styleId="WW8Num48z3">
    <w:name w:val="WW8Num48z3"/>
    <w:locked/>
  </w:style>
  <w:style w:type="character" w:customStyle="1" w:styleId="WW8Num48z4">
    <w:name w:val="WW8Num48z4"/>
    <w:locked/>
  </w:style>
  <w:style w:type="character" w:customStyle="1" w:styleId="WW8Num48z5">
    <w:name w:val="WW8Num48z5"/>
    <w:locked/>
  </w:style>
  <w:style w:type="character" w:customStyle="1" w:styleId="WW8Num48z6">
    <w:name w:val="WW8Num48z6"/>
    <w:locked/>
  </w:style>
  <w:style w:type="character" w:customStyle="1" w:styleId="WW8Num48z7">
    <w:name w:val="WW8Num48z7"/>
    <w:locked/>
  </w:style>
  <w:style w:type="character" w:customStyle="1" w:styleId="WW8Num48z8">
    <w:name w:val="WW8Num48z8"/>
    <w:locked/>
  </w:style>
  <w:style w:type="character" w:customStyle="1" w:styleId="WW8Num51z2">
    <w:name w:val="WW8Num51z2"/>
    <w:locked/>
  </w:style>
  <w:style w:type="character" w:customStyle="1" w:styleId="WW8Num51z3">
    <w:name w:val="WW8Num51z3"/>
    <w:locked/>
  </w:style>
  <w:style w:type="character" w:customStyle="1" w:styleId="WW8Num51z4">
    <w:name w:val="WW8Num51z4"/>
    <w:locked/>
  </w:style>
  <w:style w:type="character" w:customStyle="1" w:styleId="WW8Num51z5">
    <w:name w:val="WW8Num51z5"/>
    <w:locked/>
  </w:style>
  <w:style w:type="character" w:customStyle="1" w:styleId="WW8Num51z6">
    <w:name w:val="WW8Num51z6"/>
    <w:locked/>
  </w:style>
  <w:style w:type="character" w:customStyle="1" w:styleId="WW8Num51z7">
    <w:name w:val="WW8Num51z7"/>
    <w:locked/>
  </w:style>
  <w:style w:type="character" w:customStyle="1" w:styleId="WW8Num51z8">
    <w:name w:val="WW8Num51z8"/>
    <w:locked/>
  </w:style>
  <w:style w:type="character" w:customStyle="1" w:styleId="WW8Num54z0">
    <w:name w:val="WW8Num54z0"/>
    <w:locked/>
  </w:style>
  <w:style w:type="character" w:customStyle="1" w:styleId="WW8Num54z1">
    <w:name w:val="WW8Num54z1"/>
    <w:locked/>
  </w:style>
  <w:style w:type="character" w:customStyle="1" w:styleId="WW8Num54z2">
    <w:name w:val="WW8Num54z2"/>
    <w:locked/>
  </w:style>
  <w:style w:type="character" w:customStyle="1" w:styleId="WW8Num54z3">
    <w:name w:val="WW8Num54z3"/>
    <w:locked/>
  </w:style>
  <w:style w:type="character" w:customStyle="1" w:styleId="WW8Num54z4">
    <w:name w:val="WW8Num54z4"/>
    <w:locked/>
  </w:style>
  <w:style w:type="character" w:customStyle="1" w:styleId="WW8Num54z5">
    <w:name w:val="WW8Num54z5"/>
    <w:locked/>
  </w:style>
  <w:style w:type="character" w:customStyle="1" w:styleId="WW8Num54z6">
    <w:name w:val="WW8Num54z6"/>
    <w:locked/>
  </w:style>
  <w:style w:type="character" w:customStyle="1" w:styleId="WW8Num54z7">
    <w:name w:val="WW8Num54z7"/>
    <w:locked/>
  </w:style>
  <w:style w:type="character" w:customStyle="1" w:styleId="WW8Num54z8">
    <w:name w:val="WW8Num54z8"/>
    <w:locked/>
  </w:style>
  <w:style w:type="character" w:customStyle="1" w:styleId="WW8Num55z0">
    <w:name w:val="WW8Num55z0"/>
    <w:locked/>
    <w:rPr>
      <w:rFonts w:ascii="Symbol" w:hAnsi="Symbol" w:cs="Symbol"/>
      <w:color w:val="000000"/>
      <w:szCs w:val="20"/>
      <w:lang w:val="hr-HR"/>
    </w:rPr>
  </w:style>
  <w:style w:type="character" w:customStyle="1" w:styleId="WW8Num55z1">
    <w:name w:val="WW8Num55z1"/>
    <w:locked/>
    <w:rPr>
      <w:rFonts w:ascii="Courier New" w:hAnsi="Courier New" w:cs="Courier New"/>
    </w:rPr>
  </w:style>
  <w:style w:type="character" w:customStyle="1" w:styleId="WW8Num55z2">
    <w:name w:val="WW8Num55z2"/>
    <w:locked/>
    <w:rPr>
      <w:rFonts w:ascii="Wingdings" w:hAnsi="Wingdings" w:cs="Wingdings"/>
    </w:rPr>
  </w:style>
  <w:style w:type="character" w:customStyle="1" w:styleId="Absatz-Standardschriftart">
    <w:name w:val="Absatz-Standardschriftart"/>
    <w:locked/>
  </w:style>
  <w:style w:type="character" w:customStyle="1" w:styleId="WW-Absatz-Standardschriftart">
    <w:name w:val="WW-Absatz-Standardschriftart"/>
    <w:locked/>
  </w:style>
  <w:style w:type="character" w:customStyle="1" w:styleId="WW8Num1zfalse">
    <w:name w:val="WW8Num1zfalse"/>
    <w:locked/>
  </w:style>
  <w:style w:type="character" w:customStyle="1" w:styleId="WW8Num1ztrue">
    <w:name w:val="WW8Num1ztrue"/>
    <w:locked/>
  </w:style>
  <w:style w:type="character" w:customStyle="1" w:styleId="WW-WW8Num1ztrue">
    <w:name w:val="WW-WW8Num1ztrue"/>
    <w:locked/>
  </w:style>
  <w:style w:type="character" w:customStyle="1" w:styleId="WW-WW8Num1ztrue1">
    <w:name w:val="WW-WW8Num1ztrue1"/>
    <w:locked/>
  </w:style>
  <w:style w:type="character" w:customStyle="1" w:styleId="WW-WW8Num1ztrue12">
    <w:name w:val="WW-WW8Num1ztrue12"/>
    <w:locked/>
  </w:style>
  <w:style w:type="character" w:customStyle="1" w:styleId="WW-WW8Num1ztrue123">
    <w:name w:val="WW-WW8Num1ztrue123"/>
    <w:locked/>
  </w:style>
  <w:style w:type="character" w:customStyle="1" w:styleId="WW-WW8Num1ztrue1234">
    <w:name w:val="WW-WW8Num1ztrue1234"/>
    <w:locked/>
  </w:style>
  <w:style w:type="character" w:customStyle="1" w:styleId="WW-WW8Num1ztrue12345">
    <w:name w:val="WW-WW8Num1ztrue12345"/>
    <w:locked/>
  </w:style>
  <w:style w:type="character" w:customStyle="1" w:styleId="WW-WW8Num1ztrue123456">
    <w:name w:val="WW-WW8Num1ztrue123456"/>
    <w:locked/>
  </w:style>
  <w:style w:type="character" w:customStyle="1" w:styleId="WW8Num2zfalse">
    <w:name w:val="WW8Num2zfalse"/>
    <w:locked/>
  </w:style>
  <w:style w:type="character" w:customStyle="1" w:styleId="WW8Num2ztrue">
    <w:name w:val="WW8Num2ztrue"/>
    <w:locked/>
  </w:style>
  <w:style w:type="character" w:customStyle="1" w:styleId="WW-WW8Num2ztrue">
    <w:name w:val="WW-WW8Num2ztrue"/>
    <w:locked/>
  </w:style>
  <w:style w:type="character" w:customStyle="1" w:styleId="WW-WW8Num2ztrue1">
    <w:name w:val="WW-WW8Num2ztrue1"/>
    <w:locked/>
  </w:style>
  <w:style w:type="character" w:customStyle="1" w:styleId="WW-WW8Num2ztrue12">
    <w:name w:val="WW-WW8Num2ztrue12"/>
    <w:locked/>
  </w:style>
  <w:style w:type="character" w:customStyle="1" w:styleId="WW-WW8Num2ztrue123">
    <w:name w:val="WW-WW8Num2ztrue123"/>
    <w:locked/>
  </w:style>
  <w:style w:type="character" w:customStyle="1" w:styleId="WW-WW8Num2ztrue1234">
    <w:name w:val="WW-WW8Num2ztrue1234"/>
    <w:locked/>
  </w:style>
  <w:style w:type="character" w:customStyle="1" w:styleId="WW-WW8Num2ztrue12345">
    <w:name w:val="WW-WW8Num2ztrue12345"/>
    <w:locked/>
  </w:style>
  <w:style w:type="character" w:customStyle="1" w:styleId="WW8Num16ztrue">
    <w:name w:val="WW8Num16ztrue"/>
    <w:locked/>
  </w:style>
  <w:style w:type="character" w:customStyle="1" w:styleId="WW-WW8Num16ztrue">
    <w:name w:val="WW-WW8Num16ztrue"/>
    <w:locked/>
  </w:style>
  <w:style w:type="character" w:customStyle="1" w:styleId="WW-WW8Num16ztrue1">
    <w:name w:val="WW-WW8Num16ztrue1"/>
    <w:locked/>
  </w:style>
  <w:style w:type="character" w:customStyle="1" w:styleId="WW-WW8Num16ztrue12">
    <w:name w:val="WW-WW8Num16ztrue12"/>
    <w:locked/>
  </w:style>
  <w:style w:type="character" w:customStyle="1" w:styleId="WW-WW8Num16ztrue123">
    <w:name w:val="WW-WW8Num16ztrue123"/>
    <w:locked/>
  </w:style>
  <w:style w:type="character" w:customStyle="1" w:styleId="WW-WW8Num16ztrue1234">
    <w:name w:val="WW-WW8Num16ztrue1234"/>
    <w:locked/>
  </w:style>
  <w:style w:type="character" w:customStyle="1" w:styleId="WW-WW8Num16ztrue12345">
    <w:name w:val="WW-WW8Num16ztrue12345"/>
    <w:locked/>
  </w:style>
  <w:style w:type="character" w:customStyle="1" w:styleId="WW-WW8Num16ztrue123456">
    <w:name w:val="WW-WW8Num16ztrue123456"/>
    <w:locked/>
  </w:style>
  <w:style w:type="character" w:customStyle="1" w:styleId="WW8Num31ztrue">
    <w:name w:val="WW8Num31ztrue"/>
    <w:locked/>
  </w:style>
  <w:style w:type="character" w:customStyle="1" w:styleId="WW-WW8Num31ztrue">
    <w:name w:val="WW-WW8Num31ztrue"/>
    <w:locked/>
  </w:style>
  <w:style w:type="character" w:customStyle="1" w:styleId="WW-WW8Num31ztrue1">
    <w:name w:val="WW-WW8Num31ztrue1"/>
    <w:locked/>
  </w:style>
  <w:style w:type="character" w:customStyle="1" w:styleId="WW-WW8Num31ztrue12">
    <w:name w:val="WW-WW8Num31ztrue12"/>
    <w:locked/>
  </w:style>
  <w:style w:type="character" w:customStyle="1" w:styleId="WW-WW8Num31ztrue123">
    <w:name w:val="WW-WW8Num31ztrue123"/>
    <w:locked/>
  </w:style>
  <w:style w:type="character" w:customStyle="1" w:styleId="WW-WW8Num31ztrue1234">
    <w:name w:val="WW-WW8Num31ztrue1234"/>
    <w:locked/>
  </w:style>
  <w:style w:type="character" w:customStyle="1" w:styleId="WW-WW8Num31ztrue12345">
    <w:name w:val="WW-WW8Num31ztrue12345"/>
    <w:locked/>
  </w:style>
  <w:style w:type="character" w:customStyle="1" w:styleId="WW-WW8Num31ztrue123456">
    <w:name w:val="WW-WW8Num31ztrue123456"/>
    <w:locked/>
  </w:style>
  <w:style w:type="character" w:customStyle="1" w:styleId="WW-WW8Num1ztrue1234567">
    <w:name w:val="WW-WW8Num1ztrue1234567"/>
    <w:locked/>
  </w:style>
  <w:style w:type="character" w:customStyle="1" w:styleId="WW-WW8Num1ztrue11">
    <w:name w:val="WW-WW8Num1ztrue11"/>
    <w:locked/>
  </w:style>
  <w:style w:type="character" w:customStyle="1" w:styleId="WW-WW8Num1ztrue121">
    <w:name w:val="WW-WW8Num1ztrue121"/>
    <w:locked/>
  </w:style>
  <w:style w:type="character" w:customStyle="1" w:styleId="WW-WW8Num1ztrue1231">
    <w:name w:val="WW-WW8Num1ztrue1231"/>
    <w:locked/>
  </w:style>
  <w:style w:type="character" w:customStyle="1" w:styleId="WW-WW8Num1ztrue12341">
    <w:name w:val="WW-WW8Num1ztrue12341"/>
    <w:locked/>
  </w:style>
  <w:style w:type="character" w:customStyle="1" w:styleId="WW-WW8Num1ztrue123451">
    <w:name w:val="WW-WW8Num1ztrue123451"/>
    <w:locked/>
  </w:style>
  <w:style w:type="character" w:customStyle="1" w:styleId="WW-WW8Num1ztrue1234561">
    <w:name w:val="WW-WW8Num1ztrue1234561"/>
    <w:locked/>
  </w:style>
  <w:style w:type="character" w:customStyle="1" w:styleId="WW-WW8Num2ztrue123456">
    <w:name w:val="WW-WW8Num2ztrue123456"/>
    <w:locked/>
  </w:style>
  <w:style w:type="character" w:customStyle="1" w:styleId="WW-WW8Num2ztrue11">
    <w:name w:val="WW-WW8Num2ztrue11"/>
    <w:locked/>
  </w:style>
  <w:style w:type="character" w:customStyle="1" w:styleId="WW-WW8Num2ztrue121">
    <w:name w:val="WW-WW8Num2ztrue121"/>
    <w:locked/>
  </w:style>
  <w:style w:type="character" w:customStyle="1" w:styleId="WW-WW8Num2ztrue1231">
    <w:name w:val="WW-WW8Num2ztrue1231"/>
    <w:locked/>
  </w:style>
  <w:style w:type="character" w:customStyle="1" w:styleId="WW-WW8Num2ztrue12341">
    <w:name w:val="WW-WW8Num2ztrue12341"/>
    <w:locked/>
  </w:style>
  <w:style w:type="character" w:customStyle="1" w:styleId="WW-WW8Num2ztrue123451">
    <w:name w:val="WW-WW8Num2ztrue123451"/>
    <w:locked/>
  </w:style>
  <w:style w:type="character" w:customStyle="1" w:styleId="WW-WW8Num16ztrue1234567">
    <w:name w:val="WW-WW8Num16ztrue1234567"/>
    <w:locked/>
  </w:style>
  <w:style w:type="character" w:customStyle="1" w:styleId="WW-WW8Num16ztrue11">
    <w:name w:val="WW-WW8Num16ztrue11"/>
    <w:locked/>
  </w:style>
  <w:style w:type="character" w:customStyle="1" w:styleId="WW-WW8Num16ztrue121">
    <w:name w:val="WW-WW8Num16ztrue121"/>
    <w:locked/>
  </w:style>
  <w:style w:type="character" w:customStyle="1" w:styleId="WW-WW8Num16ztrue1231">
    <w:name w:val="WW-WW8Num16ztrue1231"/>
    <w:locked/>
  </w:style>
  <w:style w:type="character" w:customStyle="1" w:styleId="WW-WW8Num16ztrue12341">
    <w:name w:val="WW-WW8Num16ztrue12341"/>
    <w:locked/>
  </w:style>
  <w:style w:type="character" w:customStyle="1" w:styleId="WW-WW8Num16ztrue123451">
    <w:name w:val="WW-WW8Num16ztrue123451"/>
    <w:locked/>
  </w:style>
  <w:style w:type="character" w:customStyle="1" w:styleId="WW-WW8Num16ztrue1234561">
    <w:name w:val="WW-WW8Num16ztrue1234561"/>
    <w:locked/>
  </w:style>
  <w:style w:type="character" w:customStyle="1" w:styleId="WW-WW8Num31ztrue1234567">
    <w:name w:val="WW-WW8Num31ztrue1234567"/>
    <w:locked/>
  </w:style>
  <w:style w:type="character" w:customStyle="1" w:styleId="WW-WW8Num31ztrue11">
    <w:name w:val="WW-WW8Num31ztrue11"/>
    <w:locked/>
  </w:style>
  <w:style w:type="character" w:customStyle="1" w:styleId="WW-WW8Num31ztrue121">
    <w:name w:val="WW-WW8Num31ztrue121"/>
    <w:locked/>
  </w:style>
  <w:style w:type="character" w:customStyle="1" w:styleId="WW-WW8Num31ztrue1231">
    <w:name w:val="WW-WW8Num31ztrue1231"/>
    <w:locked/>
  </w:style>
  <w:style w:type="character" w:customStyle="1" w:styleId="WW-WW8Num31ztrue12341">
    <w:name w:val="WW-WW8Num31ztrue12341"/>
    <w:locked/>
  </w:style>
  <w:style w:type="character" w:customStyle="1" w:styleId="WW-WW8Num31ztrue123451">
    <w:name w:val="WW-WW8Num31ztrue123451"/>
    <w:locked/>
  </w:style>
  <w:style w:type="character" w:customStyle="1" w:styleId="WW-WW8Num31ztrue1234561">
    <w:name w:val="WW-WW8Num31ztrue1234561"/>
    <w:locked/>
  </w:style>
  <w:style w:type="character" w:customStyle="1" w:styleId="WW-WW8Num1ztrue12345671">
    <w:name w:val="WW-WW8Num1ztrue12345671"/>
    <w:locked/>
  </w:style>
  <w:style w:type="character" w:customStyle="1" w:styleId="WW-WW8Num1ztrue111">
    <w:name w:val="WW-WW8Num1ztrue111"/>
    <w:locked/>
  </w:style>
  <w:style w:type="character" w:customStyle="1" w:styleId="WW-WW8Num1ztrue1211">
    <w:name w:val="WW-WW8Num1ztrue1211"/>
    <w:locked/>
  </w:style>
  <w:style w:type="character" w:customStyle="1" w:styleId="WW-WW8Num1ztrue12311">
    <w:name w:val="WW-WW8Num1ztrue12311"/>
    <w:locked/>
  </w:style>
  <w:style w:type="character" w:customStyle="1" w:styleId="WW-WW8Num1ztrue123411">
    <w:name w:val="WW-WW8Num1ztrue123411"/>
    <w:locked/>
  </w:style>
  <w:style w:type="character" w:customStyle="1" w:styleId="WW-WW8Num1ztrue1234511">
    <w:name w:val="WW-WW8Num1ztrue1234511"/>
    <w:locked/>
  </w:style>
  <w:style w:type="character" w:customStyle="1" w:styleId="WW-WW8Num1ztrue12345611">
    <w:name w:val="WW-WW8Num1ztrue12345611"/>
    <w:locked/>
  </w:style>
  <w:style w:type="character" w:customStyle="1" w:styleId="WW-WW8Num2ztrue1234561">
    <w:name w:val="WW-WW8Num2ztrue1234561"/>
    <w:locked/>
  </w:style>
  <w:style w:type="character" w:customStyle="1" w:styleId="WW-WW8Num2ztrue111">
    <w:name w:val="WW-WW8Num2ztrue111"/>
    <w:locked/>
  </w:style>
  <w:style w:type="character" w:customStyle="1" w:styleId="WW-WW8Num2ztrue1211">
    <w:name w:val="WW-WW8Num2ztrue1211"/>
    <w:locked/>
  </w:style>
  <w:style w:type="character" w:customStyle="1" w:styleId="WW-WW8Num2ztrue12311">
    <w:name w:val="WW-WW8Num2ztrue12311"/>
    <w:locked/>
  </w:style>
  <w:style w:type="character" w:customStyle="1" w:styleId="WW-WW8Num2ztrue123411">
    <w:name w:val="WW-WW8Num2ztrue123411"/>
    <w:locked/>
  </w:style>
  <w:style w:type="character" w:customStyle="1" w:styleId="WW-WW8Num2ztrue1234511">
    <w:name w:val="WW-WW8Num2ztrue1234511"/>
    <w:locked/>
  </w:style>
  <w:style w:type="character" w:customStyle="1" w:styleId="WW-WW8Num16ztrue12345671">
    <w:name w:val="WW-WW8Num16ztrue12345671"/>
    <w:locked/>
  </w:style>
  <w:style w:type="character" w:customStyle="1" w:styleId="WW-WW8Num16ztrue111">
    <w:name w:val="WW-WW8Num16ztrue111"/>
    <w:locked/>
  </w:style>
  <w:style w:type="character" w:customStyle="1" w:styleId="WW-WW8Num16ztrue1211">
    <w:name w:val="WW-WW8Num16ztrue1211"/>
    <w:locked/>
  </w:style>
  <w:style w:type="character" w:customStyle="1" w:styleId="WW-WW8Num16ztrue12311">
    <w:name w:val="WW-WW8Num16ztrue12311"/>
    <w:locked/>
  </w:style>
  <w:style w:type="character" w:customStyle="1" w:styleId="WW-WW8Num16ztrue123411">
    <w:name w:val="WW-WW8Num16ztrue123411"/>
    <w:locked/>
  </w:style>
  <w:style w:type="character" w:customStyle="1" w:styleId="WW-WW8Num16ztrue1234511">
    <w:name w:val="WW-WW8Num16ztrue1234511"/>
    <w:locked/>
  </w:style>
  <w:style w:type="character" w:customStyle="1" w:styleId="WW-WW8Num16ztrue12345611">
    <w:name w:val="WW-WW8Num16ztrue12345611"/>
    <w:locked/>
  </w:style>
  <w:style w:type="character" w:customStyle="1" w:styleId="WW-WW8Num31ztrue12345671">
    <w:name w:val="WW-WW8Num31ztrue12345671"/>
    <w:locked/>
  </w:style>
  <w:style w:type="character" w:customStyle="1" w:styleId="WW-WW8Num31ztrue111">
    <w:name w:val="WW-WW8Num31ztrue111"/>
    <w:locked/>
  </w:style>
  <w:style w:type="character" w:customStyle="1" w:styleId="WW-WW8Num31ztrue1211">
    <w:name w:val="WW-WW8Num31ztrue1211"/>
    <w:locked/>
  </w:style>
  <w:style w:type="character" w:customStyle="1" w:styleId="WW-WW8Num31ztrue12311">
    <w:name w:val="WW-WW8Num31ztrue12311"/>
    <w:locked/>
  </w:style>
  <w:style w:type="character" w:customStyle="1" w:styleId="WW-WW8Num31ztrue123411">
    <w:name w:val="WW-WW8Num31ztrue123411"/>
    <w:locked/>
  </w:style>
  <w:style w:type="character" w:customStyle="1" w:styleId="WW-WW8Num31ztrue1234511">
    <w:name w:val="WW-WW8Num31ztrue1234511"/>
    <w:locked/>
  </w:style>
  <w:style w:type="character" w:customStyle="1" w:styleId="WW-WW8Num31ztrue12345611">
    <w:name w:val="WW-WW8Num31ztrue12345611"/>
    <w:locked/>
  </w:style>
  <w:style w:type="character" w:customStyle="1" w:styleId="WW-WW8Num1ztrue123456711">
    <w:name w:val="WW-WW8Num1ztrue123456711"/>
    <w:locked/>
  </w:style>
  <w:style w:type="character" w:customStyle="1" w:styleId="WW-WW8Num1ztrue1111">
    <w:name w:val="WW-WW8Num1ztrue1111"/>
    <w:locked/>
  </w:style>
  <w:style w:type="character" w:customStyle="1" w:styleId="WW-WW8Num1ztrue12111">
    <w:name w:val="WW-WW8Num1ztrue12111"/>
    <w:locked/>
  </w:style>
  <w:style w:type="character" w:customStyle="1" w:styleId="WW-WW8Num1ztrue123111">
    <w:name w:val="WW-WW8Num1ztrue123111"/>
    <w:locked/>
  </w:style>
  <w:style w:type="character" w:customStyle="1" w:styleId="WW-WW8Num1ztrue1234111">
    <w:name w:val="WW-WW8Num1ztrue1234111"/>
    <w:locked/>
  </w:style>
  <w:style w:type="character" w:customStyle="1" w:styleId="WW-WW8Num1ztrue12345111">
    <w:name w:val="WW-WW8Num1ztrue12345111"/>
    <w:locked/>
  </w:style>
  <w:style w:type="character" w:customStyle="1" w:styleId="WW-WW8Num1ztrue123456111">
    <w:name w:val="WW-WW8Num1ztrue123456111"/>
    <w:locked/>
  </w:style>
  <w:style w:type="character" w:customStyle="1" w:styleId="WW-WW8Num2ztrue12345611">
    <w:name w:val="WW-WW8Num2ztrue12345611"/>
    <w:locked/>
    <w:rPr>
      <w:rFonts w:cs="Mote Regular"/>
    </w:rPr>
  </w:style>
  <w:style w:type="character" w:customStyle="1" w:styleId="WW-WW8Num2ztrue1111">
    <w:name w:val="WW-WW8Num2ztrue1111"/>
    <w:locked/>
  </w:style>
  <w:style w:type="character" w:customStyle="1" w:styleId="WW-WW8Num2ztrue12111">
    <w:name w:val="WW-WW8Num2ztrue12111"/>
    <w:locked/>
  </w:style>
  <w:style w:type="character" w:customStyle="1" w:styleId="WW-WW8Num2ztrue123111">
    <w:name w:val="WW-WW8Num2ztrue123111"/>
    <w:locked/>
  </w:style>
  <w:style w:type="character" w:customStyle="1" w:styleId="WW-WW8Num2ztrue1234111">
    <w:name w:val="WW-WW8Num2ztrue1234111"/>
    <w:locked/>
  </w:style>
  <w:style w:type="character" w:customStyle="1" w:styleId="WW-WW8Num2ztrue12345111">
    <w:name w:val="WW-WW8Num2ztrue12345111"/>
    <w:locked/>
  </w:style>
  <w:style w:type="character" w:customStyle="1" w:styleId="WW-WW8Num2ztrue123456111">
    <w:name w:val="WW-WW8Num2ztrue123456111"/>
    <w:locked/>
  </w:style>
  <w:style w:type="character" w:customStyle="1" w:styleId="WW8Num16zfalse">
    <w:name w:val="WW8Num16zfalse"/>
    <w:locked/>
    <w:rPr>
      <w:rFonts w:cs="Mote Regular"/>
    </w:rPr>
  </w:style>
  <w:style w:type="character" w:customStyle="1" w:styleId="WW-WW8Num16ztrue123456711">
    <w:name w:val="WW-WW8Num16ztrue123456711"/>
    <w:locked/>
  </w:style>
  <w:style w:type="character" w:customStyle="1" w:styleId="WW-WW8Num16ztrue1111">
    <w:name w:val="WW-WW8Num16ztrue1111"/>
    <w:locked/>
  </w:style>
  <w:style w:type="character" w:customStyle="1" w:styleId="WW-WW8Num16ztrue12111">
    <w:name w:val="WW-WW8Num16ztrue12111"/>
    <w:locked/>
  </w:style>
  <w:style w:type="character" w:customStyle="1" w:styleId="WW-WW8Num16ztrue123111">
    <w:name w:val="WW-WW8Num16ztrue123111"/>
    <w:locked/>
  </w:style>
  <w:style w:type="character" w:customStyle="1" w:styleId="WW-WW8Num16ztrue1234111">
    <w:name w:val="WW-WW8Num16ztrue1234111"/>
    <w:locked/>
  </w:style>
  <w:style w:type="character" w:customStyle="1" w:styleId="WW-WW8Num16ztrue12345111">
    <w:name w:val="WW-WW8Num16ztrue12345111"/>
    <w:locked/>
  </w:style>
  <w:style w:type="character" w:customStyle="1" w:styleId="WW-WW8Num16ztrue123456111">
    <w:name w:val="WW-WW8Num16ztrue123456111"/>
    <w:locked/>
  </w:style>
  <w:style w:type="character" w:customStyle="1" w:styleId="WW-WW8Num31ztrue123456711">
    <w:name w:val="WW-WW8Num31ztrue123456711"/>
    <w:locked/>
  </w:style>
  <w:style w:type="character" w:customStyle="1" w:styleId="WW-WW8Num31ztrue1111">
    <w:name w:val="WW-WW8Num31ztrue1111"/>
    <w:locked/>
  </w:style>
  <w:style w:type="character" w:customStyle="1" w:styleId="WW-WW8Num31ztrue12111">
    <w:name w:val="WW-WW8Num31ztrue12111"/>
    <w:locked/>
  </w:style>
  <w:style w:type="character" w:customStyle="1" w:styleId="WW-WW8Num31ztrue123111">
    <w:name w:val="WW-WW8Num31ztrue123111"/>
    <w:locked/>
  </w:style>
  <w:style w:type="character" w:customStyle="1" w:styleId="WW-WW8Num31ztrue1234111">
    <w:name w:val="WW-WW8Num31ztrue1234111"/>
    <w:locked/>
  </w:style>
  <w:style w:type="character" w:customStyle="1" w:styleId="WW-WW8Num31ztrue12345111">
    <w:name w:val="WW-WW8Num31ztrue12345111"/>
    <w:locked/>
  </w:style>
  <w:style w:type="character" w:customStyle="1" w:styleId="WW-WW8Num31ztrue123456111">
    <w:name w:val="WW-WW8Num31ztrue123456111"/>
    <w:locked/>
  </w:style>
  <w:style w:type="character" w:customStyle="1" w:styleId="WW-Absatz-Standardschriftart1">
    <w:name w:val="WW-Absatz-Standardschriftart1"/>
    <w:locked/>
  </w:style>
  <w:style w:type="character" w:customStyle="1" w:styleId="WW-Absatz-Standardschriftart11">
    <w:name w:val="WW-Absatz-Standardschriftart11"/>
    <w:locked/>
  </w:style>
  <w:style w:type="character" w:customStyle="1" w:styleId="WW-Absatz-Standardschriftart111">
    <w:name w:val="WW-Absatz-Standardschriftart111"/>
    <w:locked/>
  </w:style>
  <w:style w:type="character" w:customStyle="1" w:styleId="WW-Absatz-Standardschriftart1111">
    <w:name w:val="WW-Absatz-Standardschriftart1111"/>
    <w:locked/>
  </w:style>
  <w:style w:type="character" w:customStyle="1" w:styleId="WW-Absatz-Standardschriftart11111">
    <w:name w:val="WW-Absatz-Standardschriftart11111"/>
    <w:locked/>
  </w:style>
  <w:style w:type="character" w:customStyle="1" w:styleId="WW-Absatz-Standardschriftart111111">
    <w:name w:val="WW-Absatz-Standardschriftart111111"/>
    <w:locked/>
  </w:style>
  <w:style w:type="character" w:customStyle="1" w:styleId="WW-DefaultParagraphFont">
    <w:name w:val="WW-Default Paragraph Font"/>
    <w:locked/>
  </w:style>
  <w:style w:type="character" w:customStyle="1" w:styleId="WW-Absatz-Standardschriftart1111111">
    <w:name w:val="WW-Absatz-Standardschriftart1111111"/>
    <w:locked/>
  </w:style>
  <w:style w:type="character" w:customStyle="1" w:styleId="WW-DefaultParagraphFont1">
    <w:name w:val="WW-Default Paragraph Font1"/>
    <w:locked/>
  </w:style>
  <w:style w:type="character" w:customStyle="1" w:styleId="WW-Absatz-Standardschriftart11111111">
    <w:name w:val="WW-Absatz-Standardschriftart11111111"/>
    <w:locked/>
  </w:style>
  <w:style w:type="character" w:customStyle="1" w:styleId="WW-Absatz-Standardschriftart111111111">
    <w:name w:val="WW-Absatz-Standardschriftart111111111"/>
    <w:locked/>
  </w:style>
  <w:style w:type="character" w:customStyle="1" w:styleId="WW-Absatz-Standardschriftart1111111111">
    <w:name w:val="WW-Absatz-Standardschriftart1111111111"/>
    <w:locked/>
  </w:style>
  <w:style w:type="character" w:customStyle="1" w:styleId="WW-Absatz-Standardschriftart11111111111">
    <w:name w:val="WW-Absatz-Standardschriftart11111111111"/>
    <w:locked/>
  </w:style>
  <w:style w:type="character" w:customStyle="1" w:styleId="WW-Absatz-Standardschriftart111111111111">
    <w:name w:val="WW-Absatz-Standardschriftart111111111111"/>
    <w:locked/>
  </w:style>
  <w:style w:type="character" w:customStyle="1" w:styleId="WW-Absatz-Standardschriftart1111111111111">
    <w:name w:val="WW-Absatz-Standardschriftart1111111111111"/>
    <w:locked/>
  </w:style>
  <w:style w:type="character" w:customStyle="1" w:styleId="WW-Absatz-Standardschriftart11111111111111">
    <w:name w:val="WW-Absatz-Standardschriftart11111111111111"/>
    <w:locked/>
  </w:style>
  <w:style w:type="character" w:customStyle="1" w:styleId="WW-Absatz-Standardschriftart111111111111111">
    <w:name w:val="WW-Absatz-Standardschriftart111111111111111"/>
    <w:locked/>
  </w:style>
  <w:style w:type="character" w:customStyle="1" w:styleId="WW-Absatz-Standardschriftart1111111111111111">
    <w:name w:val="WW-Absatz-Standardschriftart1111111111111111"/>
    <w:locked/>
  </w:style>
  <w:style w:type="character" w:customStyle="1" w:styleId="WW-Absatz-Standardschriftart11111111111111111">
    <w:name w:val="WW-Absatz-Standardschriftart11111111111111111"/>
    <w:locked/>
  </w:style>
  <w:style w:type="character" w:customStyle="1" w:styleId="WW-Absatz-Standardschriftart111111111111111111">
    <w:name w:val="WW-Absatz-Standardschriftart111111111111111111"/>
    <w:locked/>
  </w:style>
  <w:style w:type="character" w:customStyle="1" w:styleId="WW-Absatz-Standardschriftart1111111111111111111">
    <w:name w:val="WW-Absatz-Standardschriftart1111111111111111111"/>
    <w:locked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NumberingSymbols">
    <w:name w:val="Numbering Symbols"/>
    <w:locked/>
  </w:style>
  <w:style w:type="character" w:customStyle="1" w:styleId="NoSpacingChar">
    <w:name w:val="No Spacing Char"/>
    <w:locked/>
    <w:rPr>
      <w:rFonts w:ascii="Calibri" w:hAnsi="Calibri" w:cs="Calibri"/>
      <w:sz w:val="22"/>
      <w:szCs w:val="22"/>
      <w:lang w:val="en-US"/>
    </w:rPr>
  </w:style>
  <w:style w:type="character" w:customStyle="1" w:styleId="FooterChar">
    <w:name w:val="Footer Char"/>
    <w:uiPriority w:val="99"/>
    <w:locked/>
    <w:rPr>
      <w:rFonts w:eastAsia="WenQuanYi Micro Hei" w:cs="Lohit Hindi"/>
      <w:kern w:val="1"/>
      <w:sz w:val="24"/>
      <w:szCs w:val="24"/>
      <w:lang w:val="en-US" w:eastAsia="zh-CN" w:bidi="hi-IN"/>
    </w:rPr>
  </w:style>
  <w:style w:type="character" w:customStyle="1" w:styleId="HeaderChar">
    <w:name w:val="Header Char"/>
    <w:locked/>
    <w:rPr>
      <w:rFonts w:eastAsia="WenQuanYi Micro Hei" w:cs="Lohit Hindi"/>
      <w:kern w:val="1"/>
      <w:sz w:val="24"/>
      <w:szCs w:val="24"/>
      <w:lang w:val="en-US" w:eastAsia="zh-CN" w:bidi="hi-IN"/>
    </w:rPr>
  </w:style>
  <w:style w:type="character" w:customStyle="1" w:styleId="Bullets">
    <w:name w:val="Bullets"/>
    <w:locked/>
    <w:rPr>
      <w:rFonts w:ascii="Symbol" w:eastAsia="OpenSymbol" w:hAnsi="Symbol" w:cs="OpenSymbol"/>
    </w:rPr>
  </w:style>
  <w:style w:type="character" w:customStyle="1" w:styleId="Heading2Char">
    <w:name w:val="Heading 2 Char"/>
    <w:locked/>
    <w:rPr>
      <w:rFonts w:ascii="Calibri Light" w:eastAsia="Times New Roman" w:hAnsi="Calibri Light" w:cs="Mangal"/>
      <w:b/>
      <w:bCs/>
      <w:i/>
      <w:iCs/>
      <w:kern w:val="1"/>
      <w:sz w:val="28"/>
      <w:szCs w:val="25"/>
      <w:lang w:val="en-US" w:eastAsia="zh-CN" w:bidi="hi-IN"/>
    </w:rPr>
  </w:style>
  <w:style w:type="character" w:customStyle="1" w:styleId="Heading3Char">
    <w:name w:val="Heading 3 Char"/>
    <w:locked/>
    <w:rPr>
      <w:rFonts w:ascii="Calibri Light" w:eastAsia="Times New Roman" w:hAnsi="Calibri Light" w:cs="Mangal"/>
      <w:b/>
      <w:bCs/>
      <w:kern w:val="1"/>
      <w:sz w:val="26"/>
      <w:szCs w:val="23"/>
      <w:lang w:val="en-US" w:eastAsia="zh-CN" w:bidi="hi-IN"/>
    </w:rPr>
  </w:style>
  <w:style w:type="character" w:customStyle="1" w:styleId="WW-DefaultParagraphFont11">
    <w:name w:val="WW-Default Paragraph Font11"/>
    <w:locked/>
  </w:style>
  <w:style w:type="character" w:customStyle="1" w:styleId="WW-Absatz-Standardschriftart11111111111111111111">
    <w:name w:val="WW-Absatz-Standardschriftart11111111111111111111"/>
    <w:locked/>
  </w:style>
  <w:style w:type="character" w:customStyle="1" w:styleId="WW-Absatz-Standardschriftart111111111111111111111">
    <w:name w:val="WW-Absatz-Standardschriftart111111111111111111111"/>
    <w:locked/>
  </w:style>
  <w:style w:type="character" w:customStyle="1" w:styleId="FootnoteCharacters">
    <w:name w:val="Footnote Characters"/>
    <w:locked/>
    <w:rPr>
      <w:vertAlign w:val="superscript"/>
    </w:rPr>
  </w:style>
  <w:style w:type="character" w:customStyle="1" w:styleId="WW-FootnoteCharacters">
    <w:name w:val="WW-Footnote Characters"/>
    <w:locked/>
    <w:rPr>
      <w:vertAlign w:val="superscript"/>
    </w:rPr>
  </w:style>
  <w:style w:type="character" w:customStyle="1" w:styleId="WW-FootnoteCharacters1">
    <w:name w:val="WW-Footnote Characters1"/>
    <w:locked/>
  </w:style>
  <w:style w:type="character" w:customStyle="1" w:styleId="EndnoteCharacters">
    <w:name w:val="Endnote Characters"/>
    <w:locked/>
    <w:rPr>
      <w:vertAlign w:val="superscript"/>
    </w:rPr>
  </w:style>
  <w:style w:type="character" w:customStyle="1" w:styleId="WW-EndnoteCharacters">
    <w:name w:val="WW-Endnote Characters"/>
    <w:locked/>
  </w:style>
  <w:style w:type="character" w:customStyle="1" w:styleId="IndexLink">
    <w:name w:val="Index Link"/>
    <w:locked/>
  </w:style>
  <w:style w:type="character" w:customStyle="1" w:styleId="Style1Char">
    <w:name w:val="Style1 Char"/>
    <w:locked/>
    <w:rPr>
      <w:rFonts w:ascii="Mote Regular" w:eastAsia="WenQuanYi Micro Hei" w:hAnsi="Mote Regular" w:cs="Mote Bold"/>
      <w:bCs/>
      <w:color w:val="000000"/>
      <w:kern w:val="1"/>
      <w:sz w:val="24"/>
      <w:lang w:eastAsia="zh-CN" w:bidi="hi-I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BalloonTextChar">
    <w:name w:val="Balloon Text Char"/>
    <w:locked/>
    <w:rPr>
      <w:rFonts w:ascii="Segoe UI" w:eastAsia="WenQuanYi Micro Hei" w:hAnsi="Segoe UI" w:cs="Mangal"/>
      <w:kern w:val="1"/>
      <w:sz w:val="18"/>
      <w:szCs w:val="16"/>
      <w:lang w:val="en-US" w:eastAsia="zh-CN" w:bidi="hi-IN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locked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locked/>
    <w:pPr>
      <w:suppressLineNumbers/>
    </w:pPr>
  </w:style>
  <w:style w:type="paragraph" w:styleId="FootnoteText">
    <w:name w:val="footnote text"/>
    <w:basedOn w:val="Normal"/>
    <w:link w:val="FootnoteTextChar"/>
    <w:rPr>
      <w:rFonts w:eastAsia="Cambria"/>
      <w:sz w:val="18"/>
    </w:rPr>
  </w:style>
  <w:style w:type="paragraph" w:customStyle="1" w:styleId="T-98-2">
    <w:name w:val="T-9/8-2"/>
    <w:locked/>
    <w:pPr>
      <w:widowControl w:val="0"/>
      <w:tabs>
        <w:tab w:val="left" w:pos="2153"/>
      </w:tabs>
      <w:suppressAutoHyphens/>
      <w:spacing w:after="43"/>
      <w:ind w:firstLine="342"/>
      <w:jc w:val="both"/>
    </w:pPr>
    <w:rPr>
      <w:rFonts w:ascii="Times-NewRoman" w:eastAsia="Arial" w:hAnsi="Times-NewRoman" w:cs="Times-NewRoman"/>
      <w:kern w:val="1"/>
      <w:sz w:val="19"/>
      <w:szCs w:val="19"/>
      <w:lang w:eastAsia="zh-CN"/>
    </w:rPr>
  </w:style>
  <w:style w:type="paragraph" w:styleId="Footer">
    <w:name w:val="footer"/>
    <w:basedOn w:val="Normal"/>
    <w:link w:val="FooterChar1"/>
    <w:uiPriority w:val="99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1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locked/>
    <w:pPr>
      <w:suppressLineNumbers/>
    </w:pPr>
  </w:style>
  <w:style w:type="paragraph" w:customStyle="1" w:styleId="TableHeading">
    <w:name w:val="Table Heading"/>
    <w:basedOn w:val="TableContents"/>
    <w:locked/>
    <w:pPr>
      <w:jc w:val="center"/>
    </w:pPr>
    <w:rPr>
      <w:b/>
      <w:bCs/>
    </w:rPr>
  </w:style>
  <w:style w:type="paragraph" w:customStyle="1" w:styleId="MediumGrid21">
    <w:name w:val="Medium Grid 21"/>
    <w:locked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BasicParagraph">
    <w:name w:val="[Basic Paragraph]"/>
    <w:basedOn w:val="Normal"/>
    <w:locked/>
    <w:pPr>
      <w:autoSpaceDE w:val="0"/>
      <w:spacing w:line="288" w:lineRule="auto"/>
      <w:textAlignment w:val="center"/>
    </w:pPr>
    <w:rPr>
      <w:color w:val="000000"/>
    </w:rPr>
  </w:style>
  <w:style w:type="paragraph" w:customStyle="1" w:styleId="Framecontents">
    <w:name w:val="Frame contents"/>
    <w:basedOn w:val="BodyText"/>
    <w:locked/>
  </w:style>
  <w:style w:type="paragraph" w:styleId="TOAHeading">
    <w:name w:val="toa heading"/>
    <w:basedOn w:val="Heading"/>
    <w:pPr>
      <w:suppressLineNumbers/>
    </w:pPr>
    <w:rPr>
      <w:b/>
      <w:bCs/>
      <w:sz w:val="32"/>
      <w:szCs w:val="32"/>
    </w:rPr>
  </w:style>
  <w:style w:type="paragraph" w:styleId="TOC1">
    <w:name w:val="toc 1"/>
    <w:basedOn w:val="Index"/>
    <w:uiPriority w:val="39"/>
    <w:pPr>
      <w:tabs>
        <w:tab w:val="right" w:leader="dot" w:pos="8270"/>
      </w:tabs>
    </w:pPr>
  </w:style>
  <w:style w:type="paragraph" w:styleId="TOC2">
    <w:name w:val="toc 2"/>
    <w:basedOn w:val="Index"/>
    <w:uiPriority w:val="39"/>
    <w:pPr>
      <w:tabs>
        <w:tab w:val="right" w:leader="dot" w:pos="7987"/>
      </w:tabs>
      <w:ind w:left="283"/>
    </w:pPr>
  </w:style>
  <w:style w:type="paragraph" w:styleId="TOC3">
    <w:name w:val="toc 3"/>
    <w:basedOn w:val="Index"/>
    <w:uiPriority w:val="39"/>
    <w:pPr>
      <w:tabs>
        <w:tab w:val="right" w:leader="dot" w:pos="7704"/>
      </w:tabs>
      <w:ind w:left="566"/>
    </w:pPr>
  </w:style>
  <w:style w:type="paragraph" w:customStyle="1" w:styleId="Style1">
    <w:name w:val="Style1"/>
    <w:basedOn w:val="Normal"/>
    <w:locked/>
    <w:pPr>
      <w:spacing w:line="360" w:lineRule="auto"/>
    </w:pPr>
    <w:rPr>
      <w:rFonts w:cs="Mote Bold"/>
      <w:bCs/>
      <w:color w:val="000000"/>
      <w:lang w:val="x-none"/>
    </w:rPr>
  </w:style>
  <w:style w:type="paragraph" w:customStyle="1" w:styleId="GridTable31">
    <w:name w:val="Grid Table 31"/>
    <w:basedOn w:val="Heading1"/>
    <w:next w:val="Normal"/>
    <w:locked/>
    <w:pPr>
      <w:keepLines/>
      <w:numPr>
        <w:numId w:val="0"/>
      </w:numPr>
      <w:spacing w:before="240"/>
    </w:pPr>
    <w:rPr>
      <w:rFonts w:ascii="Calibri Light" w:hAnsi="Calibri Light" w:cs="Mangal"/>
      <w:bCs w:val="0"/>
      <w:color w:val="2E74B5"/>
      <w:szCs w:val="29"/>
    </w:rPr>
  </w:style>
  <w:style w:type="paragraph" w:styleId="TOC4">
    <w:name w:val="toc 4"/>
    <w:basedOn w:val="Index"/>
    <w:uiPriority w:val="39"/>
    <w:pPr>
      <w:tabs>
        <w:tab w:val="right" w:leader="dot" w:pos="9123"/>
      </w:tabs>
      <w:ind w:left="849"/>
    </w:pPr>
  </w:style>
  <w:style w:type="paragraph" w:styleId="TOC5">
    <w:name w:val="toc 5"/>
    <w:basedOn w:val="Index"/>
    <w:uiPriority w:val="39"/>
    <w:pPr>
      <w:tabs>
        <w:tab w:val="right" w:leader="dot" w:pos="8840"/>
      </w:tabs>
      <w:ind w:left="1132"/>
    </w:pPr>
  </w:style>
  <w:style w:type="paragraph" w:styleId="TOC6">
    <w:name w:val="toc 6"/>
    <w:basedOn w:val="Index"/>
    <w:uiPriority w:val="39"/>
    <w:pPr>
      <w:tabs>
        <w:tab w:val="right" w:leader="dot" w:pos="8557"/>
      </w:tabs>
      <w:ind w:left="1415"/>
    </w:pPr>
  </w:style>
  <w:style w:type="paragraph" w:styleId="TOC7">
    <w:name w:val="toc 7"/>
    <w:basedOn w:val="Index"/>
    <w:uiPriority w:val="39"/>
    <w:pPr>
      <w:tabs>
        <w:tab w:val="right" w:leader="dot" w:pos="8274"/>
      </w:tabs>
      <w:ind w:left="1698"/>
    </w:pPr>
  </w:style>
  <w:style w:type="paragraph" w:styleId="TOC8">
    <w:name w:val="toc 8"/>
    <w:basedOn w:val="Index"/>
    <w:uiPriority w:val="39"/>
    <w:pPr>
      <w:tabs>
        <w:tab w:val="right" w:leader="dot" w:pos="7991"/>
      </w:tabs>
      <w:ind w:left="1981"/>
    </w:pPr>
  </w:style>
  <w:style w:type="paragraph" w:styleId="TOC9">
    <w:name w:val="toc 9"/>
    <w:basedOn w:val="Index"/>
    <w:uiPriority w:val="39"/>
    <w:pPr>
      <w:tabs>
        <w:tab w:val="right" w:leader="dot" w:pos="7708"/>
      </w:tabs>
      <w:ind w:left="2264"/>
    </w:pPr>
  </w:style>
  <w:style w:type="paragraph" w:customStyle="1" w:styleId="Contents10">
    <w:name w:val="Contents 10"/>
    <w:basedOn w:val="Index"/>
    <w:locked/>
    <w:pPr>
      <w:tabs>
        <w:tab w:val="right" w:leader="dot" w:pos="7425"/>
      </w:tabs>
      <w:ind w:left="2547"/>
    </w:pPr>
  </w:style>
  <w:style w:type="paragraph" w:customStyle="1" w:styleId="FrameContents0">
    <w:name w:val="Frame Contents"/>
    <w:basedOn w:val="BodyText"/>
    <w:locked/>
  </w:style>
  <w:style w:type="paragraph" w:styleId="NoSpacing">
    <w:name w:val="No Spacing"/>
    <w:qFormat/>
    <w:pPr>
      <w:widowControl w:val="0"/>
      <w:suppressAutoHyphens/>
    </w:pPr>
    <w:rPr>
      <w:rFonts w:ascii="Mote Bold" w:eastAsia="WenQuanYi Micro Hei" w:hAnsi="Mote Bold" w:cs="Mangal"/>
      <w:kern w:val="1"/>
      <w:szCs w:val="24"/>
      <w:lang w:val="en-US" w:eastAsia="zh-CN" w:bidi="hi-IN"/>
    </w:rPr>
  </w:style>
  <w:style w:type="paragraph" w:styleId="BalloonText">
    <w:name w:val="Balloon Text"/>
    <w:basedOn w:val="Normal"/>
    <w:link w:val="BalloonTextChar1"/>
    <w:rPr>
      <w:rFonts w:ascii="Segoe UI" w:hAnsi="Segoe UI" w:cs="Mangal"/>
      <w:sz w:val="18"/>
      <w:szCs w:val="16"/>
    </w:rPr>
  </w:style>
  <w:style w:type="paragraph" w:customStyle="1" w:styleId="ColorfulList-Accent11">
    <w:name w:val="Colorful List - Accent 11"/>
    <w:basedOn w:val="Normal"/>
    <w:locked/>
    <w:pPr>
      <w:ind w:left="720"/>
    </w:pPr>
  </w:style>
  <w:style w:type="paragraph" w:customStyle="1" w:styleId="Quotations">
    <w:name w:val="Quotations"/>
    <w:basedOn w:val="Normal"/>
    <w:locked/>
    <w:pPr>
      <w:spacing w:after="283"/>
      <w:ind w:left="567" w:right="567"/>
    </w:pPr>
  </w:style>
  <w:style w:type="character" w:styleId="CommentReference">
    <w:name w:val="annotation reference"/>
    <w:uiPriority w:val="99"/>
    <w:unhideWhenUsed/>
    <w:rsid w:val="009C5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2D7"/>
    <w:rPr>
      <w:rFonts w:cs="Mangal"/>
      <w:szCs w:val="18"/>
    </w:rPr>
  </w:style>
  <w:style w:type="character" w:customStyle="1" w:styleId="CommentTextChar">
    <w:name w:val="Comment Text Char"/>
    <w:link w:val="CommentText"/>
    <w:uiPriority w:val="99"/>
    <w:rsid w:val="009C52D7"/>
    <w:rPr>
      <w:rFonts w:ascii="Mote Regular" w:eastAsia="WenQuanYi Micro Hei" w:hAnsi="Mote Regular" w:cs="Mangal"/>
      <w:kern w:val="1"/>
      <w:szCs w:val="18"/>
      <w:lang w:val="en-US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2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52D7"/>
    <w:rPr>
      <w:rFonts w:ascii="Mote Regular" w:eastAsia="WenQuanYi Micro Hei" w:hAnsi="Mote Regular" w:cs="Mangal"/>
      <w:b/>
      <w:bCs/>
      <w:kern w:val="1"/>
      <w:szCs w:val="18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72740F"/>
    <w:pPr>
      <w:ind w:left="720"/>
      <w:contextualSpacing/>
    </w:pPr>
    <w:rPr>
      <w:rFonts w:cs="Mangal"/>
    </w:rPr>
  </w:style>
  <w:style w:type="character" w:customStyle="1" w:styleId="FootnoteTextChar">
    <w:name w:val="Footnote Text Char"/>
    <w:link w:val="FootnoteText"/>
    <w:rsid w:val="00296B88"/>
    <w:rPr>
      <w:rFonts w:ascii="Mote Regular" w:eastAsia="Cambria" w:hAnsi="Mote Regular"/>
      <w:kern w:val="1"/>
      <w:sz w:val="18"/>
      <w:szCs w:val="24"/>
      <w:lang w:val="en-US" w:eastAsia="zh-CN" w:bidi="hi-IN"/>
    </w:rPr>
  </w:style>
  <w:style w:type="character" w:styleId="LineNumber">
    <w:name w:val="line number"/>
    <w:basedOn w:val="DefaultParagraphFont"/>
    <w:uiPriority w:val="99"/>
    <w:semiHidden/>
    <w:unhideWhenUsed/>
    <w:rsid w:val="009C5824"/>
  </w:style>
  <w:style w:type="table" w:styleId="TableGrid">
    <w:name w:val="Table Grid"/>
    <w:basedOn w:val="TableNormal"/>
    <w:uiPriority w:val="39"/>
    <w:locked/>
    <w:rsid w:val="00AF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D3497"/>
    <w:rPr>
      <w:color w:val="605E5C"/>
      <w:shd w:val="clear" w:color="auto" w:fill="E1DFDD"/>
    </w:rPr>
  </w:style>
  <w:style w:type="character" w:customStyle="1" w:styleId="tl8wme">
    <w:name w:val="tl8wme"/>
    <w:basedOn w:val="DefaultParagraphFont"/>
    <w:locked/>
    <w:rsid w:val="008B1156"/>
  </w:style>
  <w:style w:type="paragraph" w:styleId="Revision">
    <w:name w:val="Revision"/>
    <w:hidden/>
    <w:uiPriority w:val="99"/>
    <w:semiHidden/>
    <w:rsid w:val="00A240B3"/>
    <w:rPr>
      <w:rFonts w:ascii="Mote Regular" w:eastAsia="WenQuanYi Micro Hei" w:hAnsi="Mote Regular" w:cs="Mangal"/>
      <w:kern w:val="1"/>
      <w:szCs w:val="24"/>
      <w:lang w:val="en-US" w:eastAsia="zh-CN" w:bidi="hi-IN"/>
    </w:rPr>
  </w:style>
  <w:style w:type="character" w:customStyle="1" w:styleId="BodyTextChar">
    <w:name w:val="Body Text Char"/>
    <w:link w:val="BodyText"/>
    <w:rsid w:val="00232BE7"/>
    <w:rPr>
      <w:rFonts w:ascii="Mote Regular" w:eastAsia="WenQuanYi Micro Hei" w:hAnsi="Mote Regular" w:cs="Lohit Hindi"/>
      <w:kern w:val="1"/>
      <w:szCs w:val="24"/>
      <w:lang w:val="en-US" w:eastAsia="zh-CN" w:bidi="hi-IN"/>
    </w:rPr>
  </w:style>
  <w:style w:type="character" w:customStyle="1" w:styleId="Heading1Char">
    <w:name w:val="Heading 1 Char"/>
    <w:link w:val="Heading1"/>
    <w:rsid w:val="00D92CFD"/>
    <w:rPr>
      <w:rFonts w:ascii="Calibri" w:hAnsi="Calibri"/>
      <w:b/>
      <w:bCs/>
      <w:color w:val="C00000"/>
      <w:sz w:val="32"/>
      <w:szCs w:val="28"/>
    </w:rPr>
  </w:style>
  <w:style w:type="character" w:customStyle="1" w:styleId="FooterChar1">
    <w:name w:val="Footer Char1"/>
    <w:link w:val="Footer"/>
    <w:uiPriority w:val="99"/>
    <w:rsid w:val="00232BE7"/>
    <w:rPr>
      <w:rFonts w:ascii="Mote Regular" w:eastAsia="WenQuanYi Micro Hei" w:hAnsi="Mote Regular" w:cs="Lohit Hindi"/>
      <w:kern w:val="1"/>
      <w:szCs w:val="24"/>
      <w:lang w:val="en-US" w:eastAsia="zh-CN" w:bidi="hi-IN"/>
    </w:rPr>
  </w:style>
  <w:style w:type="character" w:customStyle="1" w:styleId="HeaderChar1">
    <w:name w:val="Header Char1"/>
    <w:link w:val="Header"/>
    <w:rsid w:val="00232BE7"/>
    <w:rPr>
      <w:rFonts w:ascii="Mote Regular" w:eastAsia="WenQuanYi Micro Hei" w:hAnsi="Mote Regular" w:cs="Lohit Hindi"/>
      <w:kern w:val="1"/>
      <w:szCs w:val="24"/>
      <w:lang w:val="en-US" w:eastAsia="zh-CN" w:bidi="hi-IN"/>
    </w:rPr>
  </w:style>
  <w:style w:type="character" w:customStyle="1" w:styleId="BalloonTextChar1">
    <w:name w:val="Balloon Text Char1"/>
    <w:link w:val="BalloonText"/>
    <w:rsid w:val="00232BE7"/>
    <w:rPr>
      <w:rFonts w:ascii="Segoe UI" w:eastAsia="WenQuanYi Micro Hei" w:hAnsi="Segoe UI" w:cs="Mangal"/>
      <w:kern w:val="1"/>
      <w:sz w:val="18"/>
      <w:szCs w:val="16"/>
      <w:lang w:val="en-US" w:eastAsia="zh-CN" w:bidi="hi-IN"/>
    </w:rPr>
  </w:style>
  <w:style w:type="paragraph" w:customStyle="1" w:styleId="DecimalAligned">
    <w:name w:val="Decimal Aligned"/>
    <w:basedOn w:val="Normal"/>
    <w:uiPriority w:val="40"/>
    <w:qFormat/>
    <w:locked/>
    <w:rsid w:val="005D2E74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SubtleEmphasis">
    <w:name w:val="Subtle Emphasis"/>
    <w:uiPriority w:val="19"/>
    <w:qFormat/>
    <w:rsid w:val="005D2E74"/>
    <w:rPr>
      <w:i/>
      <w:iCs/>
    </w:rPr>
  </w:style>
  <w:style w:type="table" w:styleId="LightShading-Accent1">
    <w:name w:val="Light Shading Accent 1"/>
    <w:basedOn w:val="TableNormal"/>
    <w:uiPriority w:val="60"/>
    <w:locked/>
    <w:rsid w:val="005D2E74"/>
    <w:rPr>
      <w:rFonts w:ascii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GridTable4-Accent3">
    <w:name w:val="Grid Table 4 Accent 3"/>
    <w:basedOn w:val="TableNormal"/>
    <w:uiPriority w:val="49"/>
    <w:locked/>
    <w:rsid w:val="005D2E7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5Dark-Accent5">
    <w:name w:val="Grid Table 5 Dark Accent 5"/>
    <w:basedOn w:val="TableNormal"/>
    <w:uiPriority w:val="50"/>
    <w:locked/>
    <w:rsid w:val="004D17D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3">
    <w:name w:val="Grid Table 5 Dark Accent 3"/>
    <w:basedOn w:val="TableNormal"/>
    <w:uiPriority w:val="50"/>
    <w:locked/>
    <w:rsid w:val="004D17D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6">
    <w:name w:val="Grid Table 5 Dark Accent 6"/>
    <w:basedOn w:val="TableNormal"/>
    <w:uiPriority w:val="50"/>
    <w:locked/>
    <w:rsid w:val="004D17D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C734C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Cs w:val="0"/>
      <w:color w:val="2F5496"/>
      <w:szCs w:val="3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752A"/>
    <w:rPr>
      <w:rFonts w:cs="Mangal"/>
      <w:szCs w:val="18"/>
    </w:rPr>
  </w:style>
  <w:style w:type="character" w:customStyle="1" w:styleId="EndnoteTextChar">
    <w:name w:val="Endnote Text Char"/>
    <w:link w:val="EndnoteText"/>
    <w:uiPriority w:val="99"/>
    <w:semiHidden/>
    <w:rsid w:val="00A7752A"/>
    <w:rPr>
      <w:rFonts w:ascii="Mote Regular" w:eastAsia="WenQuanYi Micro Hei" w:hAnsi="Mote Regular" w:cs="Mangal"/>
      <w:kern w:val="1"/>
      <w:szCs w:val="18"/>
      <w:lang w:val="en-US" w:eastAsia="zh-CN" w:bidi="hi-IN"/>
    </w:rPr>
  </w:style>
  <w:style w:type="character" w:customStyle="1" w:styleId="hwtze">
    <w:name w:val="hwtze"/>
    <w:basedOn w:val="DefaultParagraphFont"/>
    <w:locked/>
    <w:rsid w:val="007D4F7E"/>
  </w:style>
  <w:style w:type="character" w:customStyle="1" w:styleId="rynqvb">
    <w:name w:val="rynqvb"/>
    <w:basedOn w:val="DefaultParagraphFont"/>
    <w:locked/>
    <w:rsid w:val="007D4F7E"/>
  </w:style>
  <w:style w:type="paragraph" w:styleId="NormalWeb">
    <w:name w:val="Normal (Web)"/>
    <w:basedOn w:val="Normal"/>
    <w:uiPriority w:val="99"/>
    <w:semiHidden/>
    <w:unhideWhenUsed/>
    <w:rsid w:val="0064340D"/>
    <w:pPr>
      <w:spacing w:before="100" w:beforeAutospacing="1" w:after="100" w:afterAutospacing="1"/>
    </w:pPr>
    <w:rPr>
      <w:sz w:val="24"/>
    </w:rPr>
  </w:style>
  <w:style w:type="paragraph" w:customStyle="1" w:styleId="Pa4">
    <w:name w:val="Pa4"/>
    <w:basedOn w:val="Normal"/>
    <w:next w:val="Normal"/>
    <w:uiPriority w:val="99"/>
    <w:locked/>
    <w:rsid w:val="006A669D"/>
    <w:pPr>
      <w:autoSpaceDE w:val="0"/>
      <w:autoSpaceDN w:val="0"/>
      <w:adjustRightInd w:val="0"/>
      <w:spacing w:line="221" w:lineRule="atLeast"/>
    </w:pPr>
    <w:rPr>
      <w:rFonts w:ascii="Gotham Narrow Ultra" w:eastAsiaTheme="minorHAnsi" w:hAnsi="Gotham Narrow Ultra" w:cstheme="minorBidi"/>
      <w:sz w:val="24"/>
      <w:szCs w:val="24"/>
      <w:lang w:val="en-US"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CF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C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C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CF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C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5Dark-Accent2">
    <w:name w:val="Grid Table 5 Dark Accent 2"/>
    <w:basedOn w:val="TableNormal"/>
    <w:uiPriority w:val="50"/>
    <w:locked/>
    <w:rsid w:val="000F0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1Light-Accent6">
    <w:name w:val="Grid Table 1 Light Accent 6"/>
    <w:basedOn w:val="TableNormal"/>
    <w:uiPriority w:val="46"/>
    <w:locked/>
    <w:rsid w:val="0077150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77150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5103C4"/>
    <w:rPr>
      <w:color w:val="666666"/>
    </w:rPr>
  </w:style>
  <w:style w:type="character" w:customStyle="1" w:styleId="Style2">
    <w:name w:val="Style2"/>
    <w:basedOn w:val="DefaultParagraphFont"/>
    <w:uiPriority w:val="1"/>
    <w:rsid w:val="00F47DA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rska@kulturanova.h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1A59D-1E07-4E4A-8420-BAF53ECEFFAC}"/>
      </w:docPartPr>
      <w:docPartBody>
        <w:p w:rsidR="001412FF" w:rsidRDefault="00AA6E1E">
          <w:r w:rsidRPr="0002684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E37ED53CE6447A3A1F54A9E6C0D7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9328A-2CD5-423F-A936-E76392B6C672}"/>
      </w:docPartPr>
      <w:docPartBody>
        <w:p w:rsidR="001412FF" w:rsidRDefault="00865A89" w:rsidP="00865A89">
          <w:pPr>
            <w:pStyle w:val="CE37ED53CE6447A3A1F54A9E6C0D7CE5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673009ECA24C44F8A45536AC05403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0C575-431B-494D-8E47-1153EDDE0716}"/>
      </w:docPartPr>
      <w:docPartBody>
        <w:p w:rsidR="001412FF" w:rsidRDefault="00865A89" w:rsidP="00865A89">
          <w:pPr>
            <w:pStyle w:val="673009ECA24C44F8A45536AC05403A13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7FE45D0DFAE3402BAEE3EE4AF6B74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2CC0-A711-477D-83A3-6EE8E5CB83FB}"/>
      </w:docPartPr>
      <w:docPartBody>
        <w:p w:rsidR="001412FF" w:rsidRDefault="00865A89" w:rsidP="00865A89">
          <w:pPr>
            <w:pStyle w:val="7FE45D0DFAE3402BAEE3EE4AF6B7489C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9A9A9864C35B4BC88CCB0EC7B38FA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1F1F-8E3E-42D8-A3A2-040100CE269D}"/>
      </w:docPartPr>
      <w:docPartBody>
        <w:p w:rsidR="001412FF" w:rsidRDefault="00865A89" w:rsidP="00865A89">
          <w:pPr>
            <w:pStyle w:val="9A9A9864C35B4BC88CCB0EC7B38FA3FD1"/>
          </w:pPr>
          <w:r w:rsidRPr="00100058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B578D41A6F2B4E6B85FBF5104D761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EC6A-256E-4D24-84C8-76DEF4D6C92A}"/>
      </w:docPartPr>
      <w:docPartBody>
        <w:p w:rsidR="001412FF" w:rsidRDefault="00865A89" w:rsidP="00865A89">
          <w:pPr>
            <w:pStyle w:val="B578D41A6F2B4E6B85FBF5104D761142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A1EE4F3E73EC4ACBBE14E823D713B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B99CD-3CA0-43AB-A8CE-1AA044F8D3DE}"/>
      </w:docPartPr>
      <w:docPartBody>
        <w:p w:rsidR="001412FF" w:rsidRDefault="00865A89" w:rsidP="00865A89">
          <w:pPr>
            <w:pStyle w:val="A1EE4F3E73EC4ACBBE14E823D713B662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D1875124140D4CFBA6980D3952DC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A9A0E-5B57-4D96-9E3D-E138E9332EE2}"/>
      </w:docPartPr>
      <w:docPartBody>
        <w:p w:rsidR="001412FF" w:rsidRDefault="00865A89" w:rsidP="00865A89">
          <w:pPr>
            <w:pStyle w:val="D1875124140D4CFBA6980D3952DC34E9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8739E478B14547279155EBD61D02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86E19-F5B6-4B77-9144-31173CE599A2}"/>
      </w:docPartPr>
      <w:docPartBody>
        <w:p w:rsidR="001412FF" w:rsidRDefault="00865A89" w:rsidP="00865A89">
          <w:pPr>
            <w:pStyle w:val="8739E478B14547279155EBD61D024BE2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E85A24770D60472B87ADC6FB091F4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C876-9AF5-4FFC-B905-A0A46619F5D2}"/>
      </w:docPartPr>
      <w:docPartBody>
        <w:p w:rsidR="001412FF" w:rsidRDefault="00865A89" w:rsidP="00865A89">
          <w:pPr>
            <w:pStyle w:val="E85A24770D60472B87ADC6FB091F4DCE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EDCA4DE3FE10452583B05C92F863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1F2A-0A47-4846-B854-88D6A5DD55F7}"/>
      </w:docPartPr>
      <w:docPartBody>
        <w:p w:rsidR="001412FF" w:rsidRDefault="00865A89" w:rsidP="00865A89">
          <w:pPr>
            <w:pStyle w:val="EDCA4DE3FE10452583B05C92F863CCD6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4DDB8B7BD9D2455C94A7D63D06434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7862D-639F-40E6-8632-8BF37D321731}"/>
      </w:docPartPr>
      <w:docPartBody>
        <w:p w:rsidR="001412FF" w:rsidRDefault="00865A89" w:rsidP="00865A89">
          <w:pPr>
            <w:pStyle w:val="4DDB8B7BD9D2455C94A7D63D06434550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FF3752F8FECF4B55AD52365E6D12F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32E8B-8595-4D83-A883-041AA7CA32F2}"/>
      </w:docPartPr>
      <w:docPartBody>
        <w:p w:rsidR="00760C39" w:rsidRDefault="00865A89" w:rsidP="00865A89">
          <w:pPr>
            <w:pStyle w:val="FF3752F8FECF4B55AD52365E6D12F9851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  <w:docPart>
      <w:docPartPr>
        <w:name w:val="AF410F570C934E88870E018CF7372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F2E04-F904-40D5-88DB-A7023E7522D5}"/>
      </w:docPartPr>
      <w:docPartBody>
        <w:p w:rsidR="00760C39" w:rsidRDefault="00865A89" w:rsidP="00865A89">
          <w:pPr>
            <w:pStyle w:val="AF410F570C934E88870E018CF73727B81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  <w:docPart>
      <w:docPartPr>
        <w:name w:val="48B671592A36445E9245FBC58C199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F3384-EADE-4638-BE53-5335AD6CEAF4}"/>
      </w:docPartPr>
      <w:docPartBody>
        <w:p w:rsidR="00760C39" w:rsidRDefault="00865A89" w:rsidP="00865A89">
          <w:pPr>
            <w:pStyle w:val="48B671592A36445E9245FBC58C199B491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  <w:docPart>
      <w:docPartPr>
        <w:name w:val="E7F86084AD444351A70D07349882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28F3C-5CDF-46C8-B702-16F8EDC6B248}"/>
      </w:docPartPr>
      <w:docPartBody>
        <w:p w:rsidR="00760C39" w:rsidRDefault="00865A89" w:rsidP="00865A89">
          <w:pPr>
            <w:pStyle w:val="E7F86084AD444351A70D073498824ECE1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  <w:docPart>
      <w:docPartPr>
        <w:name w:val="FD9EE24F87CC46BC887D70102B84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9379-D491-4FC8-B365-485C2D59D7B4}"/>
      </w:docPartPr>
      <w:docPartBody>
        <w:p w:rsidR="00760C39" w:rsidRDefault="00865A89" w:rsidP="00865A89">
          <w:pPr>
            <w:pStyle w:val="FD9EE24F87CC46BC887D70102B84D60C1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  <w:docPart>
      <w:docPartPr>
        <w:name w:val="152BA05F66654086AC07678F1AE06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333D-6871-4A06-AA66-B85C59C1FFE4}"/>
      </w:docPartPr>
      <w:docPartBody>
        <w:p w:rsidR="00760C39" w:rsidRDefault="00865A89" w:rsidP="00865A89">
          <w:pPr>
            <w:pStyle w:val="152BA05F66654086AC07678F1AE06DB71"/>
          </w:pPr>
          <w:r w:rsidRPr="00135C55">
            <w:rPr>
              <w:rStyle w:val="PlaceholderText"/>
              <w:rFonts w:ascii="Calibri" w:hAnsi="Calibri" w:cs="Calibri"/>
              <w:sz w:val="22"/>
              <w:szCs w:val="22"/>
            </w:rPr>
            <w:t>Iznos</w:t>
          </w:r>
        </w:p>
      </w:docPartBody>
    </w:docPart>
    <w:docPart>
      <w:docPartPr>
        <w:name w:val="61133446E70941EB8C958054613C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AF49B-3DC4-4493-8BB7-AD87B04A6C54}"/>
      </w:docPartPr>
      <w:docPartBody>
        <w:p w:rsidR="003E3628" w:rsidRDefault="00865A89" w:rsidP="00865A89">
          <w:pPr>
            <w:pStyle w:val="61133446E70941EB8C958054613C59F1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  <w:docPart>
      <w:docPartPr>
        <w:name w:val="84E7C46971A743D2AD8582CE265A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DCC1D-E715-4475-9F25-065D679B8D4D}"/>
      </w:docPartPr>
      <w:docPartBody>
        <w:p w:rsidR="003E3628" w:rsidRDefault="00865A89" w:rsidP="00865A89">
          <w:pPr>
            <w:pStyle w:val="84E7C46971A743D2AD8582CE265AF106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  <w:docPart>
      <w:docPartPr>
        <w:name w:val="81C1D4012DAA4CC6B765AC7EA12B1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1ED9-DD3A-4A56-869B-BE4F98594BBC}"/>
      </w:docPartPr>
      <w:docPartBody>
        <w:p w:rsidR="003E3628" w:rsidRDefault="00865A89" w:rsidP="00865A89">
          <w:pPr>
            <w:pStyle w:val="81C1D4012DAA4CC6B765AC7EA12B1BBC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  <w:docPart>
      <w:docPartPr>
        <w:name w:val="20294144A090415189E96E86EC51D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4EF14-333D-43CC-AB2E-9A8085712D44}"/>
      </w:docPartPr>
      <w:docPartBody>
        <w:p w:rsidR="003E3628" w:rsidRDefault="00865A89" w:rsidP="00865A89">
          <w:pPr>
            <w:pStyle w:val="20294144A090415189E96E86EC51DFB3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  <w:docPart>
      <w:docPartPr>
        <w:name w:val="FC75411D626F42DAA4BE62781F1CA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9955A-03AF-43B9-95CA-318E4C145C87}"/>
      </w:docPartPr>
      <w:docPartBody>
        <w:p w:rsidR="0054780E" w:rsidRDefault="00865A89" w:rsidP="00865A89">
          <w:pPr>
            <w:pStyle w:val="FC75411D626F42DAA4BE62781F1CA9BC"/>
          </w:pPr>
          <w:r w:rsidRPr="00782615">
            <w:rPr>
              <w:rStyle w:val="PlaceholderText"/>
              <w:rFonts w:ascii="Calibri" w:hAnsi="Calibri" w:cs="Calibri"/>
              <w:sz w:val="22"/>
              <w:szCs w:val="22"/>
            </w:rPr>
            <w:t>Klikni za unos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ote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te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nQuanYi Micro Hei">
    <w:altName w:val="Calibri"/>
    <w:charset w:val="01"/>
    <w:family w:val="auto"/>
    <w:pitch w:val="variable"/>
  </w:font>
  <w:font w:name="Lohit Hindi">
    <w:altName w:val="Yu Gothic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charset w:val="80"/>
    <w:family w:val="auto"/>
    <w:pitch w:val="default"/>
  </w:font>
  <w:font w:name="Gotham Narrow Ultr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1E"/>
    <w:rsid w:val="000A4C4D"/>
    <w:rsid w:val="001412FF"/>
    <w:rsid w:val="001C304B"/>
    <w:rsid w:val="00224761"/>
    <w:rsid w:val="0023399B"/>
    <w:rsid w:val="002C2B52"/>
    <w:rsid w:val="002F3417"/>
    <w:rsid w:val="003E3628"/>
    <w:rsid w:val="003F1B29"/>
    <w:rsid w:val="005048BD"/>
    <w:rsid w:val="0054780E"/>
    <w:rsid w:val="00552DC4"/>
    <w:rsid w:val="00565B8F"/>
    <w:rsid w:val="005F26B9"/>
    <w:rsid w:val="00670695"/>
    <w:rsid w:val="006B0F43"/>
    <w:rsid w:val="006E13F8"/>
    <w:rsid w:val="0071095A"/>
    <w:rsid w:val="00737C06"/>
    <w:rsid w:val="00760C39"/>
    <w:rsid w:val="007C194C"/>
    <w:rsid w:val="0083040C"/>
    <w:rsid w:val="008620B2"/>
    <w:rsid w:val="00865A89"/>
    <w:rsid w:val="00875319"/>
    <w:rsid w:val="009D5984"/>
    <w:rsid w:val="00AA6E1E"/>
    <w:rsid w:val="00B3233B"/>
    <w:rsid w:val="00B37F0A"/>
    <w:rsid w:val="00B7471D"/>
    <w:rsid w:val="00BC5737"/>
    <w:rsid w:val="00C929E6"/>
    <w:rsid w:val="00F71357"/>
    <w:rsid w:val="00FB470B"/>
    <w:rsid w:val="00F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A89"/>
    <w:rPr>
      <w:color w:val="666666"/>
    </w:rPr>
  </w:style>
  <w:style w:type="paragraph" w:customStyle="1" w:styleId="FC75411D626F42DAA4BE62781F1CA9BC1">
    <w:name w:val="FC75411D626F42DAA4BE62781F1CA9BC1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C75411D626F42DAA4BE62781F1CA9BC">
    <w:name w:val="FC75411D626F42DAA4BE62781F1CA9BC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F3752F8FECF4B55AD52365E6D12F9851">
    <w:name w:val="FF3752F8FECF4B55AD52365E6D12F985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1133446E70941EB8C958054613C59F1">
    <w:name w:val="61133446E70941EB8C958054613C59F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4E7C46971A743D2AD8582CE265AF106">
    <w:name w:val="84E7C46971A743D2AD8582CE265AF106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C1D4012DAA4CC6B765AC7EA12B1BBC">
    <w:name w:val="81C1D4012DAA4CC6B765AC7EA12B1BBC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0294144A090415189E96E86EC51DFB3">
    <w:name w:val="20294144A090415189E96E86EC51DFB3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F410F570C934E88870E018CF73727B81">
    <w:name w:val="AF410F570C934E88870E018CF73727B8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B671592A36445E9245FBC58C199B491">
    <w:name w:val="48B671592A36445E9245FBC58C199B49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7F86084AD444351A70D073498824ECE1">
    <w:name w:val="E7F86084AD444351A70D073498824ECE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E37ED53CE6447A3A1F54A9E6C0D7CE51">
    <w:name w:val="CE37ED53CE6447A3A1F54A9E6C0D7CE5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3009ECA24C44F8A45536AC05403A131">
    <w:name w:val="673009ECA24C44F8A45536AC05403A13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FE45D0DFAE3402BAEE3EE4AF6B7489C1">
    <w:name w:val="7FE45D0DFAE3402BAEE3EE4AF6B7489C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A9A9864C35B4BC88CCB0EC7B38FA3FD1">
    <w:name w:val="9A9A9864C35B4BC88CCB0EC7B38FA3FD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578D41A6F2B4E6B85FBF5104D7611421">
    <w:name w:val="B578D41A6F2B4E6B85FBF5104D761142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1EE4F3E73EC4ACBBE14E823D713B6621">
    <w:name w:val="A1EE4F3E73EC4ACBBE14E823D713B662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1875124140D4CFBA6980D3952DC34E91">
    <w:name w:val="D1875124140D4CFBA6980D3952DC34E9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39E478B14547279155EBD61D024BE21">
    <w:name w:val="8739E478B14547279155EBD61D024BE2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5A24770D60472B87ADC6FB091F4DCE1">
    <w:name w:val="E85A24770D60472B87ADC6FB091F4DCE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CA4DE3FE10452583B05C92F863CCD61">
    <w:name w:val="EDCA4DE3FE10452583B05C92F863CCD6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DB8B7BD9D2455C94A7D63D064345501">
    <w:name w:val="4DDB8B7BD9D2455C94A7D63D06434550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52BA05F66654086AC07678F1AE06DB71">
    <w:name w:val="152BA05F66654086AC07678F1AE06DB7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D9EE24F87CC46BC887D70102B84D60C1">
    <w:name w:val="FD9EE24F87CC46BC887D70102B84D60C1"/>
    <w:rsid w:val="00865A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F3752F8FECF4B55AD52365E6D12F985">
    <w:name w:val="FF3752F8FECF4B55AD52365E6D12F985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1133446E70941EB8C958054613C59F11">
    <w:name w:val="61133446E70941EB8C958054613C59F11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4E7C46971A743D2AD8582CE265AF1061">
    <w:name w:val="84E7C46971A743D2AD8582CE265AF1061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C1D4012DAA4CC6B765AC7EA12B1BBC1">
    <w:name w:val="81C1D4012DAA4CC6B765AC7EA12B1BBC1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0294144A090415189E96E86EC51DFB31">
    <w:name w:val="20294144A090415189E96E86EC51DFB31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F410F570C934E88870E018CF73727B8">
    <w:name w:val="AF410F570C934E88870E018CF73727B8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B671592A36445E9245FBC58C199B49">
    <w:name w:val="48B671592A36445E9245FBC58C199B49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7F86084AD444351A70D073498824ECE">
    <w:name w:val="E7F86084AD444351A70D073498824ECE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E37ED53CE6447A3A1F54A9E6C0D7CE5">
    <w:name w:val="CE37ED53CE6447A3A1F54A9E6C0D7CE5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3009ECA24C44F8A45536AC05403A13">
    <w:name w:val="673009ECA24C44F8A45536AC05403A13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FE45D0DFAE3402BAEE3EE4AF6B7489C">
    <w:name w:val="7FE45D0DFAE3402BAEE3EE4AF6B7489C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A9A9864C35B4BC88CCB0EC7B38FA3FD">
    <w:name w:val="9A9A9864C35B4BC88CCB0EC7B38FA3FD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578D41A6F2B4E6B85FBF5104D761142">
    <w:name w:val="B578D41A6F2B4E6B85FBF5104D761142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1EE4F3E73EC4ACBBE14E823D713B662">
    <w:name w:val="A1EE4F3E73EC4ACBBE14E823D713B662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1875124140D4CFBA6980D3952DC34E9">
    <w:name w:val="D1875124140D4CFBA6980D3952DC34E9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39E478B14547279155EBD61D024BE2">
    <w:name w:val="8739E478B14547279155EBD61D024BE2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5A24770D60472B87ADC6FB091F4DCE">
    <w:name w:val="E85A24770D60472B87ADC6FB091F4DCE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DCA4DE3FE10452583B05C92F863CCD6">
    <w:name w:val="EDCA4DE3FE10452583B05C92F863CCD6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DDB8B7BD9D2455C94A7D63D06434550">
    <w:name w:val="4DDB8B7BD9D2455C94A7D63D06434550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52BA05F66654086AC07678F1AE06DB7">
    <w:name w:val="152BA05F66654086AC07678F1AE06DB7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D9EE24F87CC46BC887D70102B84D60C">
    <w:name w:val="FD9EE24F87CC46BC887D70102B84D60C"/>
    <w:rsid w:val="001C30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66E11-0956-4173-B59E-3DA9D499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Links>
    <vt:vector size="174" baseType="variant">
      <vt:variant>
        <vt:i4>21823566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_Prihvatljivi_troškovi</vt:lpwstr>
      </vt:variant>
      <vt:variant>
        <vt:i4>2818074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_Kriteriji_za_dodjelu</vt:lpwstr>
      </vt:variant>
      <vt:variant>
        <vt:i4>4063283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_Formalni_uvjeti</vt:lpwstr>
      </vt:variant>
      <vt:variant>
        <vt:i4>21823566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_Prihvatljivi_troškovi</vt:lpwstr>
      </vt:variant>
      <vt:variant>
        <vt:i4>7143549</vt:i4>
      </vt:variant>
      <vt:variant>
        <vt:i4>120</vt:i4>
      </vt:variant>
      <vt:variant>
        <vt:i4>0</vt:i4>
      </vt:variant>
      <vt:variant>
        <vt:i4>5</vt:i4>
      </vt:variant>
      <vt:variant>
        <vt:lpwstr>https://kulturanova.hr/pravedne-prakse</vt:lpwstr>
      </vt:variant>
      <vt:variant>
        <vt:lpwstr/>
      </vt:variant>
      <vt:variant>
        <vt:i4>1310778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_Toc165380662</vt:lpwstr>
      </vt:variant>
      <vt:variant>
        <vt:i4>1310778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_Toc165380661</vt:lpwstr>
      </vt:variant>
      <vt:variant>
        <vt:i4>1310778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_Toc165380660</vt:lpwstr>
      </vt:variant>
      <vt:variant>
        <vt:i4>1507386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_Toc165380659</vt:lpwstr>
      </vt:variant>
      <vt:variant>
        <vt:i4>1507386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_Toc165380658</vt:lpwstr>
      </vt:variant>
      <vt:variant>
        <vt:i4>1507386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_Toc165380657</vt:lpwstr>
      </vt:variant>
      <vt:variant>
        <vt:i4>1507386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_Toc165380656</vt:lpwstr>
      </vt:variant>
      <vt:variant>
        <vt:i4>1507386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_Toc165380655</vt:lpwstr>
      </vt:variant>
      <vt:variant>
        <vt:i4>1507386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_Toc165380654</vt:lpwstr>
      </vt:variant>
      <vt:variant>
        <vt:i4>1507386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_Toc165380653</vt:lpwstr>
      </vt:variant>
      <vt:variant>
        <vt:i4>1507386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_Toc165380652</vt:lpwstr>
      </vt:variant>
      <vt:variant>
        <vt:i4>1507386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_Toc165380651</vt:lpwstr>
      </vt:variant>
      <vt:variant>
        <vt:i4>1507386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_Toc165380650</vt:lpwstr>
      </vt:variant>
      <vt:variant>
        <vt:i4>1441850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_Toc165380649</vt:lpwstr>
      </vt:variant>
      <vt:variant>
        <vt:i4>1441850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_Toc165380648</vt:lpwstr>
      </vt:variant>
      <vt:variant>
        <vt:i4>1441850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_Toc165380647</vt:lpwstr>
      </vt:variant>
      <vt:variant>
        <vt:i4>1441850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_Toc165380646</vt:lpwstr>
      </vt:variant>
      <vt:variant>
        <vt:i4>1441850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_Toc165380645</vt:lpwstr>
      </vt:variant>
      <vt:variant>
        <vt:i4>1441850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_Toc165380644</vt:lpwstr>
      </vt:variant>
      <vt:variant>
        <vt:i4>1703998</vt:i4>
      </vt:variant>
      <vt:variant>
        <vt:i4>0</vt:i4>
      </vt:variant>
      <vt:variant>
        <vt:i4>0</vt:i4>
      </vt:variant>
      <vt:variant>
        <vt:i4>5</vt:i4>
      </vt:variant>
      <vt:variant>
        <vt:lpwstr>mailto:info@kulturanova.hr</vt:lpwstr>
      </vt:variant>
      <vt:variant>
        <vt:lpwstr/>
      </vt:variant>
      <vt:variant>
        <vt:i4>4522094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https://ec.europa.eu/assets/eac/culture/library/reports/ess-net-report_en.pdf</vt:lpwstr>
      </vt:variant>
      <vt:variant>
        <vt:lpwstr/>
      </vt:variant>
      <vt:variant>
        <vt:i4>74</vt:i4>
      </vt:variant>
      <vt:variant>
        <vt:i4>6</vt:i4>
      </vt:variant>
      <vt:variant>
        <vt:i4>0</vt:i4>
      </vt:variant>
      <vt:variant>
        <vt:i4>5</vt:i4>
      </vt:variant>
      <vt:variant>
        <vt:lpwstr>https://banovac.mfin.hr/rnoprt/Index</vt:lpwstr>
      </vt:variant>
      <vt:variant>
        <vt:lpwstr/>
      </vt:variant>
      <vt:variant>
        <vt:i4>74</vt:i4>
      </vt:variant>
      <vt:variant>
        <vt:i4>3</vt:i4>
      </vt:variant>
      <vt:variant>
        <vt:i4>0</vt:i4>
      </vt:variant>
      <vt:variant>
        <vt:i4>5</vt:i4>
      </vt:variant>
      <vt:variant>
        <vt:lpwstr>https://banovac.mfin.hr/rnoprt/Index</vt:lpwstr>
      </vt:variant>
      <vt:variant>
        <vt:lpwstr/>
      </vt:variant>
      <vt:variant>
        <vt:i4>4522094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https://ec.europa.eu/assets/eac/culture/library/reports/ess-net-report_en.pdf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</dc:creator>
  <cp:keywords/>
  <dc:description/>
  <cp:lastModifiedBy>Marijana Jurčević</cp:lastModifiedBy>
  <cp:revision>39</cp:revision>
  <cp:lastPrinted>2026-06-08T13:46:00Z</cp:lastPrinted>
  <dcterms:created xsi:type="dcterms:W3CDTF">2026-06-19T08:28:00Z</dcterms:created>
  <dcterms:modified xsi:type="dcterms:W3CDTF">2026-07-01T12:49:00Z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2ec001ea9aeea8bbf78060afdecb36798e26523e2362d2a3c80b73e0efdcef80</vt:lpwstr>
  </property>
</Properties>
</file>